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5D3509C" w14:textId="77777777" w:rsidR="00CC0F03" w:rsidRDefault="00CC0F03">
      <w:pPr>
        <w:jc w:val="right"/>
        <w:rPr>
          <w:szCs w:val="24"/>
        </w:rPr>
      </w:pPr>
    </w:p>
    <w:p w14:paraId="76C86A81" w14:textId="77777777" w:rsidR="00CC0F03" w:rsidRDefault="00CC0F03">
      <w:pPr>
        <w:jc w:val="right"/>
        <w:rPr>
          <w:szCs w:val="24"/>
        </w:rPr>
      </w:pPr>
    </w:p>
    <w:p w14:paraId="01AABE0B" w14:textId="77777777" w:rsidR="00CC0F03" w:rsidRDefault="00CC0F03">
      <w:pPr>
        <w:jc w:val="right"/>
        <w:rPr>
          <w:szCs w:val="24"/>
        </w:rPr>
      </w:pPr>
      <w:r>
        <w:rPr>
          <w:szCs w:val="24"/>
        </w:rPr>
        <w:t>…………………, dnia …………… roku</w:t>
      </w:r>
    </w:p>
    <w:p w14:paraId="0E49641F" w14:textId="77777777" w:rsidR="00CC0F03" w:rsidRDefault="00CC0F03">
      <w:pPr>
        <w:rPr>
          <w:szCs w:val="24"/>
        </w:rPr>
      </w:pPr>
    </w:p>
    <w:p w14:paraId="3092AE9D" w14:textId="77777777" w:rsidR="00CC0F03" w:rsidRDefault="00CC0F03">
      <w:pPr>
        <w:rPr>
          <w:szCs w:val="24"/>
        </w:rPr>
      </w:pPr>
    </w:p>
    <w:p w14:paraId="0641941B" w14:textId="77777777" w:rsidR="00CC0F03" w:rsidRDefault="00CC0F03">
      <w:pPr>
        <w:jc w:val="center"/>
        <w:rPr>
          <w:b/>
          <w:szCs w:val="24"/>
        </w:rPr>
      </w:pPr>
    </w:p>
    <w:p w14:paraId="1CDB85D6" w14:textId="77777777" w:rsidR="00CC0F03" w:rsidRDefault="00CC0F03">
      <w:pPr>
        <w:jc w:val="center"/>
        <w:rPr>
          <w:b/>
          <w:szCs w:val="24"/>
        </w:rPr>
      </w:pPr>
    </w:p>
    <w:p w14:paraId="2CAA14CC" w14:textId="77777777" w:rsidR="00CC0F03" w:rsidRDefault="00CC0F03">
      <w:pPr>
        <w:jc w:val="center"/>
        <w:rPr>
          <w:b/>
          <w:szCs w:val="24"/>
        </w:rPr>
      </w:pPr>
    </w:p>
    <w:p w14:paraId="13EC967A" w14:textId="77777777" w:rsidR="00CC0F03" w:rsidRDefault="00CC0F03">
      <w:r>
        <w:t>………………………………………………………………</w:t>
      </w:r>
    </w:p>
    <w:p w14:paraId="76557AEB" w14:textId="77777777" w:rsidR="00CC0F03" w:rsidRDefault="00CC0F03">
      <w:pPr>
        <w:rPr>
          <w:b/>
          <w:szCs w:val="24"/>
        </w:rPr>
      </w:pPr>
      <w:r>
        <w:tab/>
      </w:r>
      <w:r>
        <w:tab/>
        <w:t>Pełna nazwa WNIOSKODAWCY</w:t>
      </w:r>
      <w:r>
        <w:rPr>
          <w:rStyle w:val="Znakiprzypiswdolnych"/>
        </w:rPr>
        <w:footnoteReference w:id="2"/>
      </w:r>
      <w:r>
        <w:t xml:space="preserve"> </w:t>
      </w:r>
    </w:p>
    <w:p w14:paraId="485976D7" w14:textId="77777777" w:rsidR="00CC0F03" w:rsidRDefault="00CC0F03">
      <w:pPr>
        <w:jc w:val="center"/>
        <w:rPr>
          <w:b/>
          <w:szCs w:val="24"/>
        </w:rPr>
      </w:pPr>
    </w:p>
    <w:p w14:paraId="2B30FE7B" w14:textId="77777777" w:rsidR="00CC0F03" w:rsidRDefault="00CC0F03">
      <w:pPr>
        <w:jc w:val="center"/>
        <w:rPr>
          <w:b/>
          <w:szCs w:val="24"/>
        </w:rPr>
      </w:pPr>
    </w:p>
    <w:p w14:paraId="119F8F80" w14:textId="77777777" w:rsidR="00CC0F03" w:rsidRDefault="00CC0F03">
      <w:pPr>
        <w:jc w:val="center"/>
        <w:rPr>
          <w:b/>
          <w:szCs w:val="24"/>
        </w:rPr>
      </w:pPr>
    </w:p>
    <w:p w14:paraId="48EA582B" w14:textId="77777777" w:rsidR="004C46B1" w:rsidRPr="006158C2" w:rsidRDefault="004C46B1" w:rsidP="004C46B1">
      <w:pPr>
        <w:spacing w:before="240"/>
        <w:ind w:firstLine="5528"/>
        <w:rPr>
          <w:b/>
          <w:bCs/>
          <w:sz w:val="22"/>
        </w:rPr>
      </w:pPr>
      <w:r w:rsidRPr="006158C2">
        <w:rPr>
          <w:b/>
          <w:bCs/>
          <w:sz w:val="22"/>
        </w:rPr>
        <w:t>Mashav Management Sp. z o. o.</w:t>
      </w:r>
    </w:p>
    <w:p w14:paraId="61454230" w14:textId="77777777" w:rsidR="004C46B1" w:rsidRPr="00087626" w:rsidRDefault="004C46B1" w:rsidP="004C46B1">
      <w:pPr>
        <w:ind w:firstLine="5529"/>
        <w:rPr>
          <w:b/>
          <w:bCs/>
          <w:sz w:val="22"/>
        </w:rPr>
      </w:pPr>
      <w:r w:rsidRPr="00087626">
        <w:rPr>
          <w:b/>
          <w:bCs/>
          <w:sz w:val="22"/>
        </w:rPr>
        <w:t xml:space="preserve">ul. </w:t>
      </w:r>
      <w:r>
        <w:rPr>
          <w:b/>
          <w:bCs/>
          <w:sz w:val="22"/>
        </w:rPr>
        <w:t>Zielna 37, bud. C, p. XII</w:t>
      </w:r>
    </w:p>
    <w:p w14:paraId="390910BE" w14:textId="77777777" w:rsidR="004C46B1" w:rsidRPr="00087626" w:rsidRDefault="004C46B1" w:rsidP="004C46B1">
      <w:pPr>
        <w:ind w:firstLine="5529"/>
        <w:rPr>
          <w:b/>
          <w:szCs w:val="24"/>
        </w:rPr>
      </w:pPr>
      <w:r>
        <w:rPr>
          <w:b/>
          <w:bCs/>
          <w:sz w:val="22"/>
        </w:rPr>
        <w:t>00</w:t>
      </w:r>
      <w:r w:rsidRPr="00087626">
        <w:rPr>
          <w:b/>
          <w:bCs/>
          <w:sz w:val="22"/>
        </w:rPr>
        <w:t>-</w:t>
      </w:r>
      <w:r>
        <w:rPr>
          <w:b/>
          <w:bCs/>
          <w:sz w:val="22"/>
        </w:rPr>
        <w:t>108 Warszawa</w:t>
      </w:r>
    </w:p>
    <w:p w14:paraId="2FDA83E5" w14:textId="77777777" w:rsidR="00CC0F03" w:rsidRDefault="00CC0F03">
      <w:pPr>
        <w:jc w:val="center"/>
        <w:rPr>
          <w:b/>
          <w:szCs w:val="24"/>
        </w:rPr>
      </w:pPr>
    </w:p>
    <w:p w14:paraId="6D02B4D7" w14:textId="77777777" w:rsidR="00CC0F03" w:rsidRDefault="00CC0F03">
      <w:pPr>
        <w:jc w:val="center"/>
        <w:rPr>
          <w:b/>
          <w:szCs w:val="24"/>
        </w:rPr>
      </w:pPr>
    </w:p>
    <w:p w14:paraId="1BE09558" w14:textId="77777777" w:rsidR="00CC0F03" w:rsidRDefault="00CC0F03">
      <w:pPr>
        <w:jc w:val="center"/>
        <w:rPr>
          <w:b/>
          <w:szCs w:val="24"/>
        </w:rPr>
      </w:pPr>
    </w:p>
    <w:p w14:paraId="11CE008D" w14:textId="77777777" w:rsidR="00CC0F03" w:rsidRDefault="00CC0F03">
      <w:pPr>
        <w:jc w:val="center"/>
        <w:rPr>
          <w:b/>
          <w:sz w:val="96"/>
          <w:szCs w:val="96"/>
        </w:rPr>
      </w:pPr>
      <w:r>
        <w:rPr>
          <w:b/>
          <w:sz w:val="44"/>
          <w:szCs w:val="28"/>
        </w:rPr>
        <w:t>WNIOSEK O WYDANIE  OGRANICZONEGO</w:t>
      </w:r>
      <w:r>
        <w:rPr>
          <w:b/>
          <w:sz w:val="44"/>
          <w:szCs w:val="28"/>
        </w:rPr>
        <w:br/>
        <w:t xml:space="preserve">POZWOLENIA NA UŻYTKOWANIE </w:t>
      </w:r>
    </w:p>
    <w:p w14:paraId="26F7E1D0" w14:textId="77777777" w:rsidR="00CC0F03" w:rsidRDefault="00CC0F03">
      <w:pPr>
        <w:jc w:val="center"/>
        <w:rPr>
          <w:b/>
          <w:sz w:val="40"/>
          <w:szCs w:val="28"/>
        </w:rPr>
      </w:pPr>
      <w:r>
        <w:rPr>
          <w:b/>
          <w:sz w:val="96"/>
          <w:szCs w:val="96"/>
        </w:rPr>
        <w:t>LON</w:t>
      </w:r>
    </w:p>
    <w:p w14:paraId="0E9EB212" w14:textId="1C943431" w:rsidR="00CC0F03" w:rsidRPr="00324831" w:rsidRDefault="00CC0F03">
      <w:pPr>
        <w:jc w:val="center"/>
        <w:rPr>
          <w:b/>
          <w:sz w:val="40"/>
          <w:szCs w:val="28"/>
        </w:rPr>
      </w:pPr>
      <w:r>
        <w:rPr>
          <w:b/>
          <w:sz w:val="40"/>
          <w:szCs w:val="28"/>
        </w:rPr>
        <w:t>dotycząc</w:t>
      </w:r>
      <w:r w:rsidR="00FC6264">
        <w:rPr>
          <w:b/>
          <w:sz w:val="40"/>
          <w:szCs w:val="28"/>
        </w:rPr>
        <w:t>y</w:t>
      </w:r>
      <w:r w:rsidR="00324831" w:rsidRPr="00324831">
        <w:rPr>
          <w:b/>
          <w:sz w:val="40"/>
          <w:szCs w:val="28"/>
        </w:rPr>
        <w:t xml:space="preserve"> instalacji odbiorczych</w:t>
      </w:r>
      <w:r w:rsidR="00FC6264">
        <w:rPr>
          <w:b/>
          <w:sz w:val="40"/>
          <w:szCs w:val="28"/>
        </w:rPr>
        <w:t>/</w:t>
      </w:r>
      <w:r w:rsidR="00324831" w:rsidRPr="00324831">
        <w:rPr>
          <w:b/>
          <w:sz w:val="40"/>
          <w:szCs w:val="28"/>
        </w:rPr>
        <w:t xml:space="preserve"> instalacji dystrybucyjnych</w:t>
      </w:r>
      <w:r w:rsidR="00FC6264">
        <w:rPr>
          <w:b/>
          <w:sz w:val="40"/>
          <w:szCs w:val="28"/>
        </w:rPr>
        <w:t>/</w:t>
      </w:r>
      <w:r w:rsidR="00324831" w:rsidRPr="00324831">
        <w:rPr>
          <w:b/>
          <w:sz w:val="40"/>
          <w:szCs w:val="28"/>
        </w:rPr>
        <w:t xml:space="preserve"> systemów dystrybucyjnych przyłączonych do syste</w:t>
      </w:r>
      <w:r w:rsidR="00324831" w:rsidRPr="004C46B1">
        <w:rPr>
          <w:b/>
          <w:sz w:val="40"/>
          <w:szCs w:val="40"/>
        </w:rPr>
        <w:t xml:space="preserve">mu </w:t>
      </w:r>
      <w:r w:rsidR="004C46B1" w:rsidRPr="004C46B1">
        <w:rPr>
          <w:b/>
          <w:bCs/>
          <w:sz w:val="40"/>
          <w:szCs w:val="40"/>
        </w:rPr>
        <w:t>dystrybucyjnego</w:t>
      </w:r>
    </w:p>
    <w:p w14:paraId="79221748" w14:textId="77777777" w:rsidR="00CC0F03" w:rsidRDefault="00CC0F03">
      <w:pPr>
        <w:rPr>
          <w:szCs w:val="24"/>
        </w:rPr>
      </w:pPr>
    </w:p>
    <w:p w14:paraId="2BE40E95" w14:textId="77777777" w:rsidR="00CC0F03" w:rsidRDefault="00CC0F03">
      <w:pPr>
        <w:rPr>
          <w:szCs w:val="24"/>
        </w:rPr>
      </w:pPr>
    </w:p>
    <w:p w14:paraId="6710337B" w14:textId="77777777" w:rsidR="00CC0F03" w:rsidRDefault="00CC0F03">
      <w:pPr>
        <w:pageBreakBefore/>
        <w:numPr>
          <w:ilvl w:val="0"/>
          <w:numId w:val="10"/>
        </w:numPr>
        <w:ind w:left="284" w:hanging="284"/>
        <w:jc w:val="both"/>
        <w:rPr>
          <w:b/>
          <w:szCs w:val="24"/>
        </w:rPr>
      </w:pPr>
      <w:r>
        <w:rPr>
          <w:b/>
          <w:szCs w:val="24"/>
        </w:rPr>
        <w:lastRenderedPageBreak/>
        <w:t>Informacje dotyczące WNIOSKU</w:t>
      </w:r>
    </w:p>
    <w:p w14:paraId="7393EF37" w14:textId="77777777" w:rsidR="00CC0F03" w:rsidRDefault="00CC0F03">
      <w:pPr>
        <w:jc w:val="both"/>
        <w:rPr>
          <w:b/>
          <w:szCs w:val="24"/>
        </w:rPr>
      </w:pPr>
    </w:p>
    <w:p w14:paraId="0D4D02A6" w14:textId="355320ED" w:rsidR="00CC0F03" w:rsidRDefault="00CC0F03" w:rsidP="00D1187E">
      <w:pPr>
        <w:numPr>
          <w:ilvl w:val="1"/>
          <w:numId w:val="10"/>
        </w:numPr>
        <w:spacing w:after="240"/>
        <w:ind w:left="709" w:hanging="709"/>
        <w:jc w:val="both"/>
        <w:rPr>
          <w:szCs w:val="24"/>
        </w:rPr>
      </w:pPr>
      <w:r>
        <w:rPr>
          <w:szCs w:val="24"/>
        </w:rPr>
        <w:t xml:space="preserve">Zgodnie z postanowieniami Rozporządzenia Komisji (UE) 2016/1388 z dnia </w:t>
      </w:r>
      <w:r w:rsidR="00D1187E">
        <w:rPr>
          <w:szCs w:val="24"/>
        </w:rPr>
        <w:br/>
      </w:r>
      <w:r>
        <w:rPr>
          <w:szCs w:val="24"/>
        </w:rPr>
        <w:t xml:space="preserve">17 sierpnia 2016 roku, ustanawiającego kodeks sieci określający wymogi dotyczące przyłączenia odbioru (dalej: NC DC), procedura pozwolenia na użytkowanie na potrzeby przyłączenia instalacji odbiorczej przyłączanej do systemu </w:t>
      </w:r>
      <w:r w:rsidR="004C46B1">
        <w:rPr>
          <w:szCs w:val="24"/>
        </w:rPr>
        <w:t xml:space="preserve">dystrybucyjnego </w:t>
      </w:r>
      <w:r>
        <w:rPr>
          <w:szCs w:val="24"/>
        </w:rPr>
        <w:t xml:space="preserve">lub systemu dystrybucyjnego przyłączonego do systemu </w:t>
      </w:r>
      <w:r w:rsidR="004C46B1">
        <w:rPr>
          <w:szCs w:val="24"/>
        </w:rPr>
        <w:t xml:space="preserve">dystrybucyjnego </w:t>
      </w:r>
      <w:r>
        <w:rPr>
          <w:szCs w:val="24"/>
        </w:rPr>
        <w:t>obejmuje:</w:t>
      </w:r>
    </w:p>
    <w:p w14:paraId="5E6B62E9" w14:textId="77777777" w:rsidR="00CC0F03" w:rsidRDefault="00CC0F03">
      <w:pPr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>pozwolenie na podanie napięcia „EON”,</w:t>
      </w:r>
    </w:p>
    <w:p w14:paraId="58BE5EDB" w14:textId="77777777" w:rsidR="00CC0F03" w:rsidRDefault="00CC0F03">
      <w:pPr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>tymczasowe pozwolenie na użytkowanie „ION”,</w:t>
      </w:r>
    </w:p>
    <w:p w14:paraId="1A49EC13" w14:textId="77777777" w:rsidR="00CC0F03" w:rsidRDefault="00CC0F03">
      <w:pPr>
        <w:numPr>
          <w:ilvl w:val="0"/>
          <w:numId w:val="3"/>
        </w:numPr>
        <w:jc w:val="both"/>
        <w:rPr>
          <w:szCs w:val="24"/>
          <w:u w:val="single"/>
        </w:rPr>
      </w:pPr>
      <w:r>
        <w:rPr>
          <w:szCs w:val="24"/>
        </w:rPr>
        <w:t>ostateczne pozwolenie na użytkowanie „FON”,</w:t>
      </w:r>
    </w:p>
    <w:p w14:paraId="20F259B0" w14:textId="77777777" w:rsidR="00CC0F03" w:rsidRDefault="00CC0F03">
      <w:pPr>
        <w:numPr>
          <w:ilvl w:val="0"/>
          <w:numId w:val="3"/>
        </w:numPr>
        <w:jc w:val="both"/>
        <w:rPr>
          <w:szCs w:val="24"/>
          <w:u w:val="single"/>
        </w:rPr>
      </w:pPr>
      <w:r>
        <w:rPr>
          <w:szCs w:val="24"/>
          <w:u w:val="single"/>
        </w:rPr>
        <w:t>ograniczone pozwolenie na użytkowanie „LON”.</w:t>
      </w:r>
    </w:p>
    <w:p w14:paraId="0C67850A" w14:textId="77777777" w:rsidR="00CC0F03" w:rsidRDefault="00CC0F03">
      <w:pPr>
        <w:ind w:left="1776"/>
        <w:jc w:val="both"/>
        <w:rPr>
          <w:szCs w:val="24"/>
          <w:u w:val="single"/>
        </w:rPr>
      </w:pPr>
    </w:p>
    <w:p w14:paraId="7A678AC6" w14:textId="6ED50010" w:rsidR="00CC0F03" w:rsidRDefault="00CC0F03">
      <w:pPr>
        <w:numPr>
          <w:ilvl w:val="1"/>
          <w:numId w:val="10"/>
        </w:numPr>
        <w:ind w:left="709" w:hanging="709"/>
        <w:jc w:val="both"/>
      </w:pPr>
      <w:r>
        <w:rPr>
          <w:szCs w:val="24"/>
        </w:rPr>
        <w:t>Informacje zawarte we WNIOSKU o wydanie ograniczonego pozwolenia</w:t>
      </w:r>
      <w:r>
        <w:rPr>
          <w:szCs w:val="24"/>
        </w:rPr>
        <w:br/>
        <w:t>na użytkowanie „LON” będą podstawą do podjęcia decyzji o możliwości wydania przez OS</w:t>
      </w:r>
      <w:r w:rsidR="00536426">
        <w:rPr>
          <w:szCs w:val="24"/>
        </w:rPr>
        <w:t>Dp</w:t>
      </w:r>
      <w:r>
        <w:rPr>
          <w:szCs w:val="24"/>
        </w:rPr>
        <w:t xml:space="preserve"> ograniczonego pozwolenia na użytkowanie „LON”. </w:t>
      </w:r>
    </w:p>
    <w:p w14:paraId="7143CC55" w14:textId="77777777" w:rsidR="00CC0F03" w:rsidRDefault="00CC0F03">
      <w:pPr>
        <w:numPr>
          <w:ilvl w:val="1"/>
          <w:numId w:val="10"/>
        </w:numPr>
        <w:ind w:left="709" w:hanging="709"/>
        <w:jc w:val="both"/>
      </w:pPr>
      <w:r>
        <w:t>W przypadku, gdy WNIOSEK jest niekompletny, to jest w szczególności informacje podane przez WNIOSKODAWCĘ, w tym dokumenty dołączone</w:t>
      </w:r>
      <w:r>
        <w:br/>
        <w:t>do WNIOSKU, są niepoprawnie wypełnione, zawierają niepełne informacje,</w:t>
      </w:r>
      <w:r>
        <w:br/>
        <w:t xml:space="preserve">są nieczytelne, niejasne, WNIOSKODAWCA będzie zobowiązany uzupełnić WNIOSEK w terminie 14 dni licząc od dnia otrzymania wezwania, w sposób pozwalający uznać go za kompletny. </w:t>
      </w:r>
    </w:p>
    <w:p w14:paraId="5102C334" w14:textId="77777777" w:rsidR="00CC0F03" w:rsidRDefault="00CC0F03">
      <w:pPr>
        <w:numPr>
          <w:ilvl w:val="1"/>
          <w:numId w:val="10"/>
        </w:numPr>
        <w:ind w:left="709" w:hanging="709"/>
        <w:jc w:val="both"/>
        <w:rPr>
          <w:szCs w:val="24"/>
        </w:rPr>
      </w:pPr>
      <w:r>
        <w:t>Dostarczony przez WNIOSKODAWCĘ i nieuzupełniony przez niego w wyznaczonym terminie WNIOSEK uznaje się za niekompletny. WNIOSEK niekompletny pozostawia się bez rozpatrzenia.</w:t>
      </w:r>
    </w:p>
    <w:p w14:paraId="72077223" w14:textId="47606741" w:rsidR="00CC0F03" w:rsidRDefault="00CC0F03" w:rsidP="00324831">
      <w:pPr>
        <w:numPr>
          <w:ilvl w:val="1"/>
          <w:numId w:val="10"/>
        </w:numPr>
        <w:ind w:left="709" w:hanging="709"/>
        <w:jc w:val="both"/>
        <w:rPr>
          <w:szCs w:val="24"/>
        </w:rPr>
      </w:pPr>
      <w:r>
        <w:rPr>
          <w:szCs w:val="24"/>
        </w:rPr>
        <w:t>WNIOSKODAWCA zamieszcza na kopercie lub przesyłce wyraźny dopisek „</w:t>
      </w:r>
      <w:r>
        <w:rPr>
          <w:i/>
          <w:szCs w:val="24"/>
        </w:rPr>
        <w:t xml:space="preserve">Wniosek o wydanie </w:t>
      </w:r>
      <w:r>
        <w:rPr>
          <w:szCs w:val="24"/>
        </w:rPr>
        <w:t>ograniczonego</w:t>
      </w:r>
      <w:r>
        <w:rPr>
          <w:i/>
          <w:szCs w:val="24"/>
        </w:rPr>
        <w:t xml:space="preserve"> pozwolenia na użytkowanie</w:t>
      </w:r>
      <w:r>
        <w:rPr>
          <w:szCs w:val="24"/>
        </w:rPr>
        <w:t xml:space="preserve"> </w:t>
      </w:r>
      <w:r>
        <w:rPr>
          <w:i/>
          <w:szCs w:val="24"/>
        </w:rPr>
        <w:t>„LON</w:t>
      </w:r>
      <w:r>
        <w:rPr>
          <w:szCs w:val="24"/>
        </w:rPr>
        <w:t>” dla instalacji odbiorczej/</w:t>
      </w:r>
      <w:r w:rsidR="00FC6264">
        <w:rPr>
          <w:szCs w:val="24"/>
        </w:rPr>
        <w:t xml:space="preserve">instalacji dystrybucyjnej/ </w:t>
      </w:r>
      <w:r>
        <w:rPr>
          <w:szCs w:val="24"/>
        </w:rPr>
        <w:t xml:space="preserve">systemu dystrybucyjnego przyłączonego do systemu </w:t>
      </w:r>
      <w:r w:rsidR="004C46B1">
        <w:rPr>
          <w:szCs w:val="24"/>
        </w:rPr>
        <w:t xml:space="preserve">dystrybucyjnego </w:t>
      </w:r>
      <w:r>
        <w:rPr>
          <w:szCs w:val="24"/>
        </w:rPr>
        <w:t>o nazwie (nazwa instalacji/systemu)”.</w:t>
      </w:r>
    </w:p>
    <w:p w14:paraId="22B29729" w14:textId="735B6C99" w:rsidR="00CC0F03" w:rsidRDefault="00CC0F03">
      <w:pPr>
        <w:numPr>
          <w:ilvl w:val="1"/>
          <w:numId w:val="10"/>
        </w:numPr>
        <w:ind w:left="709" w:hanging="709"/>
        <w:jc w:val="both"/>
      </w:pPr>
      <w:r>
        <w:rPr>
          <w:szCs w:val="24"/>
        </w:rPr>
        <w:t xml:space="preserve">Jeśli informacje dostarczone przez WNIOSKODAWCĘ ulegną zmianie </w:t>
      </w:r>
      <w:r>
        <w:rPr>
          <w:szCs w:val="24"/>
        </w:rPr>
        <w:br/>
        <w:t>w trakcie procedowania niniejszego WNIOSKU, jest on zobowiązany</w:t>
      </w:r>
      <w:r>
        <w:rPr>
          <w:szCs w:val="24"/>
        </w:rPr>
        <w:br/>
        <w:t xml:space="preserve">do niezwłocznego poinformowania </w:t>
      </w:r>
      <w:r w:rsidR="001A1AE9">
        <w:rPr>
          <w:szCs w:val="24"/>
        </w:rPr>
        <w:t>OS</w:t>
      </w:r>
      <w:r w:rsidR="004C46B1">
        <w:rPr>
          <w:szCs w:val="24"/>
        </w:rPr>
        <w:t>Dp</w:t>
      </w:r>
      <w:r>
        <w:rPr>
          <w:szCs w:val="24"/>
        </w:rPr>
        <w:t xml:space="preserve"> o tych zmianach dostarczając aktualne dokumenty.</w:t>
      </w:r>
    </w:p>
    <w:p w14:paraId="385DCFD8" w14:textId="77777777" w:rsidR="00CC0F03" w:rsidRDefault="00CC0F03">
      <w:pPr>
        <w:numPr>
          <w:ilvl w:val="1"/>
          <w:numId w:val="10"/>
        </w:numPr>
        <w:ind w:left="709" w:hanging="709"/>
        <w:jc w:val="both"/>
      </w:pPr>
      <w:r>
        <w:t>Wypełniony WNIOSEK wraz z załączonymi dokumentami należy przesłać lub dostarczyć na adres:</w:t>
      </w:r>
    </w:p>
    <w:p w14:paraId="4190477E" w14:textId="77777777" w:rsidR="004C46B1" w:rsidRDefault="004C46B1" w:rsidP="004C46B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435"/>
        </w:tabs>
        <w:ind w:left="2268" w:right="1417"/>
        <w:jc w:val="center"/>
      </w:pPr>
    </w:p>
    <w:p w14:paraId="57137DB2" w14:textId="77777777" w:rsidR="004C46B1" w:rsidRDefault="004C46B1" w:rsidP="004C46B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435"/>
        </w:tabs>
        <w:ind w:left="2268" w:right="1417"/>
        <w:jc w:val="center"/>
      </w:pPr>
      <w:r>
        <w:t>Mashav Management Sp. z o. o.</w:t>
      </w:r>
    </w:p>
    <w:p w14:paraId="21C9F619" w14:textId="77777777" w:rsidR="004C46B1" w:rsidRDefault="004C46B1" w:rsidP="004C46B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435"/>
        </w:tabs>
        <w:ind w:left="2268" w:right="1417"/>
        <w:jc w:val="center"/>
      </w:pPr>
      <w:r>
        <w:t>ul. Zielna 37, bud. C, p. XII</w:t>
      </w:r>
    </w:p>
    <w:p w14:paraId="60A490B2" w14:textId="5BF2EE27" w:rsidR="00CC0F03" w:rsidRDefault="004C46B1" w:rsidP="004C46B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435"/>
        </w:tabs>
        <w:ind w:left="2268" w:right="1417"/>
        <w:jc w:val="center"/>
      </w:pPr>
      <w:r>
        <w:t>00-108 Warszawa</w:t>
      </w:r>
    </w:p>
    <w:p w14:paraId="12950401" w14:textId="77777777" w:rsidR="004C46B1" w:rsidRDefault="004C46B1" w:rsidP="004C46B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435"/>
        </w:tabs>
        <w:ind w:left="2268" w:right="1417"/>
        <w:jc w:val="center"/>
      </w:pPr>
    </w:p>
    <w:p w14:paraId="244FF3A7" w14:textId="77777777" w:rsidR="00CC0F03" w:rsidRDefault="00CC0F03">
      <w:pPr>
        <w:ind w:left="390"/>
        <w:jc w:val="both"/>
      </w:pPr>
    </w:p>
    <w:p w14:paraId="2A43123B" w14:textId="77777777" w:rsidR="00CC0F03" w:rsidRDefault="00CC0F03">
      <w:pPr>
        <w:numPr>
          <w:ilvl w:val="1"/>
          <w:numId w:val="10"/>
        </w:numPr>
        <w:ind w:left="709" w:hanging="709"/>
        <w:jc w:val="both"/>
        <w:rPr>
          <w:rFonts w:ascii="Times New Roman" w:hAnsi="Times New Roman" w:cs="Times New Roman"/>
        </w:rPr>
      </w:pPr>
      <w:r>
        <w:t xml:space="preserve">Wniosek o wydanie pozwolenia LON powinien być podpisany zgodnie </w:t>
      </w:r>
      <w:r>
        <w:br/>
        <w:t>z zasadami reprezentacji spółki.</w:t>
      </w:r>
    </w:p>
    <w:p w14:paraId="6A1F1CA0" w14:textId="77777777" w:rsidR="00CC0F03" w:rsidRDefault="00CC0F03">
      <w:pPr>
        <w:jc w:val="right"/>
        <w:rPr>
          <w:rFonts w:ascii="Times New Roman" w:hAnsi="Times New Roman" w:cs="Times New Roman"/>
        </w:rPr>
      </w:pPr>
    </w:p>
    <w:p w14:paraId="469A12FF" w14:textId="77777777" w:rsidR="00CC0F03" w:rsidRDefault="00CC0F03">
      <w:pPr>
        <w:pageBreakBefore/>
        <w:numPr>
          <w:ilvl w:val="0"/>
          <w:numId w:val="10"/>
        </w:numPr>
        <w:ind w:left="284" w:right="1418" w:hanging="284"/>
      </w:pPr>
      <w:r>
        <w:rPr>
          <w:b/>
        </w:rPr>
        <w:lastRenderedPageBreak/>
        <w:t>Dane dotyczące WNIOSKODAWCY</w:t>
      </w:r>
    </w:p>
    <w:p w14:paraId="1FD7978E" w14:textId="1FB5B7ED" w:rsidR="00CC0F03" w:rsidRDefault="00CC0F03">
      <w:pPr>
        <w:spacing w:before="120"/>
        <w:jc w:val="both"/>
      </w:pPr>
      <w:r>
        <w:t xml:space="preserve">Wypełnienie niniejszego kwestionariusza ma na celu ułatwienia kontaktów pomiędzy </w:t>
      </w:r>
      <w:r>
        <w:br/>
      </w:r>
      <w:r w:rsidR="001A1AE9">
        <w:t>OS</w:t>
      </w:r>
      <w:r w:rsidR="004C46B1">
        <w:t>Dp</w:t>
      </w:r>
      <w:r w:rsidR="001A1AE9">
        <w:t xml:space="preserve"> </w:t>
      </w:r>
      <w:r>
        <w:t>oraz WNIOSKODAWCĄ.</w:t>
      </w:r>
    </w:p>
    <w:p w14:paraId="2CDDF10A" w14:textId="77777777" w:rsidR="00CC0F03" w:rsidRDefault="00CC0F03">
      <w:pPr>
        <w:spacing w:before="120"/>
        <w:jc w:val="both"/>
      </w:pPr>
      <w:r>
        <w:t>Dane należy wpisywać drukowanymi literami (dla każdej litery i cyfry została przypisana jedna kratka). Znaki interpunkcyjne należy wpisywać w oddzielnych kratkach, np.:</w:t>
      </w:r>
    </w:p>
    <w:p w14:paraId="5974C6ED" w14:textId="77777777" w:rsidR="00CC0F03" w:rsidRPr="00ED6FE2" w:rsidRDefault="00CC0F03">
      <w:pPr>
        <w:pStyle w:val="Stylwyliczanie1"/>
        <w:rPr>
          <w:rFonts w:ascii="Arial" w:hAnsi="Arial" w:cs="Arial"/>
        </w:rPr>
      </w:pPr>
      <w:r>
        <w:rPr>
          <w:rFonts w:ascii="Arial" w:hAnsi="Arial" w:cs="Arial"/>
        </w:rPr>
        <w:t>S.A.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"/>
        <w:gridCol w:w="284"/>
        <w:gridCol w:w="283"/>
        <w:gridCol w:w="294"/>
      </w:tblGrid>
      <w:tr w:rsidR="00CC0F03" w14:paraId="56E82769" w14:textId="77777777"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0005813" w14:textId="77777777" w:rsidR="00CC0F03" w:rsidRDefault="00CC0F03">
            <w:pPr>
              <w:pStyle w:val="styl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83FB2E8" w14:textId="77777777" w:rsidR="00CC0F03" w:rsidRDefault="00CC0F03">
            <w:pPr>
              <w:pStyle w:val="styl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EBF5E9A" w14:textId="77777777" w:rsidR="00CC0F03" w:rsidRDefault="00CC0F03">
            <w:pPr>
              <w:pStyle w:val="styl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A</w:t>
            </w:r>
          </w:p>
        </w:tc>
        <w:tc>
          <w:tcPr>
            <w:tcW w:w="2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E9CF823" w14:textId="77777777" w:rsidR="00CC0F03" w:rsidRDefault="00CC0F03">
            <w:pPr>
              <w:pStyle w:val="styl0"/>
            </w:pPr>
            <w:r>
              <w:rPr>
                <w:rFonts w:ascii="Arial" w:hAnsi="Arial" w:cs="Arial"/>
              </w:rPr>
              <w:t>.</w:t>
            </w:r>
          </w:p>
        </w:tc>
      </w:tr>
    </w:tbl>
    <w:p w14:paraId="233CD90A" w14:textId="77777777" w:rsidR="00CC0F03" w:rsidRDefault="00CC0F03">
      <w:pPr>
        <w:pStyle w:val="styl0"/>
        <w:rPr>
          <w:rFonts w:ascii="Arial" w:hAnsi="Arial" w:cs="Arial"/>
        </w:rPr>
      </w:pPr>
    </w:p>
    <w:p w14:paraId="705F0BB4" w14:textId="77777777" w:rsidR="00CC0F03" w:rsidRDefault="00CC0F03">
      <w:pPr>
        <w:pStyle w:val="Tekstpodstawowy"/>
        <w:numPr>
          <w:ilvl w:val="0"/>
          <w:numId w:val="6"/>
        </w:numPr>
        <w:ind w:left="426" w:hanging="284"/>
      </w:pPr>
      <w:r>
        <w:rPr>
          <w:bCs/>
        </w:rPr>
        <w:t>Informacje ogólne</w:t>
      </w:r>
    </w:p>
    <w:p w14:paraId="0950E5A4" w14:textId="77777777" w:rsidR="00CC0F03" w:rsidRDefault="00CC0F03">
      <w:pPr>
        <w:numPr>
          <w:ilvl w:val="0"/>
          <w:numId w:val="5"/>
        </w:numPr>
        <w:tabs>
          <w:tab w:val="left" w:pos="851"/>
        </w:tabs>
        <w:ind w:left="426" w:firstLine="0"/>
      </w:pPr>
      <w:r>
        <w:t>Pełna nazwa podmiotu składającego WNIOSEK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94"/>
      </w:tblGrid>
      <w:tr w:rsidR="00CC0F03" w14:paraId="7A19F0FF" w14:textId="77777777">
        <w:trPr>
          <w:trHeight w:hRule="exact" w:val="284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F8671C2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3C70D9F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6626733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81DF295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FF01CE9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9920E3C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338C361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3AC20D5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D742E84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D29856C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CF069A8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E1241BF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D7135FE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B3149E8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CED3435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2F89086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4CD3228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F09FB54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CFB9456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A76AABD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5810C79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12C84272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27A9C3A4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36C33535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79DD08CB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2FA74C15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401E90AE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6FA12EE3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1590A5D7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6936E7D1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7A683E66" w14:textId="77777777" w:rsidR="00CC0F03" w:rsidRDefault="00CC0F03">
            <w:pPr>
              <w:snapToGrid w:val="0"/>
            </w:pPr>
          </w:p>
        </w:tc>
        <w:tc>
          <w:tcPr>
            <w:tcW w:w="2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C2ECA77" w14:textId="77777777" w:rsidR="00CC0F03" w:rsidRDefault="00CC0F03">
            <w:pPr>
              <w:snapToGrid w:val="0"/>
            </w:pPr>
          </w:p>
        </w:tc>
      </w:tr>
    </w:tbl>
    <w:p w14:paraId="503F6890" w14:textId="77777777" w:rsidR="00CC0F03" w:rsidRDefault="00CC0F03">
      <w:pPr>
        <w:rPr>
          <w:sz w:val="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94"/>
      </w:tblGrid>
      <w:tr w:rsidR="00CC0F03" w14:paraId="16F43F4D" w14:textId="77777777">
        <w:trPr>
          <w:trHeight w:hRule="exact" w:val="284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B9B34F4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C4B49E8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F5F3E3E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3E3BF32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32A9F94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538D65E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084B9AE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ED40067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6207877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6BA34C9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087EEC4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9DFB6B0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6703D8E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AF62C3B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10B9D63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5A1C384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9D6962B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84BA2BA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8AE6866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5E7FF0D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0306214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7B2F5042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6127009E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304F84FE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75ADC4B5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26605C0D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59B821C8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7F4E54E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590D872C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770798C5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797CAC15" w14:textId="77777777" w:rsidR="00CC0F03" w:rsidRDefault="00CC0F03">
            <w:pPr>
              <w:snapToGrid w:val="0"/>
            </w:pPr>
          </w:p>
        </w:tc>
        <w:tc>
          <w:tcPr>
            <w:tcW w:w="2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EE29ED6" w14:textId="77777777" w:rsidR="00CC0F03" w:rsidRDefault="00CC0F03">
            <w:pPr>
              <w:snapToGrid w:val="0"/>
            </w:pPr>
          </w:p>
        </w:tc>
      </w:tr>
    </w:tbl>
    <w:p w14:paraId="332D325B" w14:textId="77777777" w:rsidR="00CC0F03" w:rsidRDefault="00CC0F03">
      <w:pPr>
        <w:rPr>
          <w:sz w:val="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94"/>
      </w:tblGrid>
      <w:tr w:rsidR="00CC0F03" w14:paraId="5E7544D9" w14:textId="77777777">
        <w:trPr>
          <w:trHeight w:hRule="exact" w:val="284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7F1AE8A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DC1CA09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E70964F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04322C6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A99EA1C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DB70864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1C9C476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482BE6E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6D05A73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22ADB79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13287CE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A908AF5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62F976B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AD0D4FA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8874898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8F8DDE4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E65322B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B427A42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058F943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05F5D86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593C3E1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40CE85A6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4DEA1555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28414A87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6BD4DF0D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607DF6E6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5B75B516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4DB0FD89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19FB43DE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57675FFB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33DA1333" w14:textId="77777777" w:rsidR="00CC0F03" w:rsidRDefault="00CC0F03">
            <w:pPr>
              <w:snapToGrid w:val="0"/>
            </w:pPr>
          </w:p>
        </w:tc>
        <w:tc>
          <w:tcPr>
            <w:tcW w:w="2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01F5E66" w14:textId="77777777" w:rsidR="00CC0F03" w:rsidRDefault="00CC0F03">
            <w:pPr>
              <w:snapToGrid w:val="0"/>
            </w:pPr>
          </w:p>
        </w:tc>
      </w:tr>
    </w:tbl>
    <w:p w14:paraId="53DF11D9" w14:textId="77777777" w:rsidR="00CC0F03" w:rsidRDefault="00CC0F03">
      <w:pPr>
        <w:pStyle w:val="styl0"/>
        <w:rPr>
          <w:rFonts w:ascii="Arial" w:hAnsi="Arial" w:cs="Arial"/>
          <w:sz w:val="8"/>
          <w:szCs w:val="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94"/>
      </w:tblGrid>
      <w:tr w:rsidR="00CC0F03" w14:paraId="34C946B7" w14:textId="77777777">
        <w:trPr>
          <w:trHeight w:hRule="exact" w:val="284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FBC8395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E10A51F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F9B86BB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C8C8022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51C8E24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385C33D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D9FAB90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1859A31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D790C56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7DB2478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D12F8B9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BDC7E9D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4F229B9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9376C23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E3C2A97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53AE5AE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F8A23BF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18A2092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B102DC5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6B8C944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A0E025A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367D2FEE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7BA49340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73B1FDA0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E5BDB3D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74F66D3A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2CC94182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3FE2E062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7DC6E65D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52808B06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28624E28" w14:textId="77777777" w:rsidR="00CC0F03" w:rsidRDefault="00CC0F03">
            <w:pPr>
              <w:snapToGrid w:val="0"/>
            </w:pPr>
          </w:p>
        </w:tc>
        <w:tc>
          <w:tcPr>
            <w:tcW w:w="2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E5D1A5D" w14:textId="77777777" w:rsidR="00CC0F03" w:rsidRDefault="00CC0F03">
            <w:pPr>
              <w:snapToGrid w:val="0"/>
            </w:pPr>
          </w:p>
        </w:tc>
      </w:tr>
    </w:tbl>
    <w:p w14:paraId="28AAA7A9" w14:textId="77777777" w:rsidR="00CC0F03" w:rsidRDefault="00CC0F03">
      <w:pPr>
        <w:pStyle w:val="styl0"/>
        <w:rPr>
          <w:rFonts w:ascii="Arial" w:hAnsi="Arial" w:cs="Arial"/>
        </w:rPr>
      </w:pPr>
    </w:p>
    <w:p w14:paraId="35EEB551" w14:textId="77777777" w:rsidR="00CC0F03" w:rsidRDefault="00CC0F03">
      <w:pPr>
        <w:numPr>
          <w:ilvl w:val="0"/>
          <w:numId w:val="5"/>
        </w:numPr>
        <w:tabs>
          <w:tab w:val="left" w:pos="851"/>
        </w:tabs>
        <w:ind w:left="426" w:firstLine="0"/>
      </w:pPr>
      <w:r>
        <w:t>Siedziba i adres podmiotu składającego WNIOSEK</w:t>
      </w:r>
    </w:p>
    <w:p w14:paraId="21AEC3BD" w14:textId="77777777" w:rsidR="00CC0F03" w:rsidRDefault="00CC0F03">
      <w:pPr>
        <w:pStyle w:val="styl0"/>
        <w:rPr>
          <w:rFonts w:ascii="Arial" w:hAnsi="Arial" w:cs="Arial"/>
        </w:rPr>
      </w:pPr>
    </w:p>
    <w:p w14:paraId="4897DEEF" w14:textId="77777777" w:rsidR="00CC0F03" w:rsidRDefault="00CC0F03">
      <w:pPr>
        <w:numPr>
          <w:ilvl w:val="0"/>
          <w:numId w:val="11"/>
        </w:numPr>
        <w:tabs>
          <w:tab w:val="left" w:pos="1276"/>
        </w:tabs>
        <w:ind w:left="1134" w:hanging="425"/>
      </w:pPr>
      <w:r>
        <w:t>Miejscowość</w:t>
      </w:r>
      <w:r>
        <w:tab/>
        <w:t xml:space="preserve">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94"/>
      </w:tblGrid>
      <w:tr w:rsidR="00CC0F03" w14:paraId="79323B70" w14:textId="77777777">
        <w:trPr>
          <w:trHeight w:hRule="exact" w:val="284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5505649" w14:textId="77777777" w:rsidR="00CC0F03" w:rsidRDefault="00CC0F03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60AF1BA" w14:textId="77777777" w:rsidR="00CC0F03" w:rsidRDefault="00CC0F03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CE86A27" w14:textId="77777777" w:rsidR="00CC0F03" w:rsidRDefault="00CC0F03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B3D1E21" w14:textId="77777777" w:rsidR="00CC0F03" w:rsidRDefault="00CC0F03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2B9A82A" w14:textId="77777777" w:rsidR="00CC0F03" w:rsidRDefault="00CC0F03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775145E" w14:textId="77777777" w:rsidR="00CC0F03" w:rsidRDefault="00CC0F03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19B546E" w14:textId="77777777" w:rsidR="00CC0F03" w:rsidRDefault="00CC0F03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F02EA96" w14:textId="77777777" w:rsidR="00CC0F03" w:rsidRDefault="00CC0F03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DEE422D" w14:textId="77777777" w:rsidR="00CC0F03" w:rsidRDefault="00CC0F03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86D8F57" w14:textId="77777777" w:rsidR="00CC0F03" w:rsidRDefault="00CC0F03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E20D206" w14:textId="77777777" w:rsidR="00CC0F03" w:rsidRDefault="00CC0F03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C260CB7" w14:textId="77777777" w:rsidR="00CC0F03" w:rsidRDefault="00CC0F03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AC2AED6" w14:textId="77777777" w:rsidR="00CC0F03" w:rsidRDefault="00CC0F03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9B9FFDD" w14:textId="77777777" w:rsidR="00CC0F03" w:rsidRDefault="00CC0F03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F999D00" w14:textId="77777777" w:rsidR="00CC0F03" w:rsidRDefault="00CC0F03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328C911" w14:textId="77777777" w:rsidR="00CC0F03" w:rsidRDefault="00CC0F03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EB65044" w14:textId="77777777" w:rsidR="00CC0F03" w:rsidRDefault="00CC0F03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332184B" w14:textId="77777777" w:rsidR="00CC0F03" w:rsidRDefault="00CC0F03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3DADC0C" w14:textId="77777777" w:rsidR="00CC0F03" w:rsidRDefault="00CC0F03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E389A4A" w14:textId="77777777" w:rsidR="00CC0F03" w:rsidRDefault="00CC0F03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C83F23C" w14:textId="77777777" w:rsidR="00CC0F03" w:rsidRDefault="00CC0F03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2CF0AA1C" w14:textId="77777777" w:rsidR="00CC0F03" w:rsidRDefault="00CC0F03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27BAC47F" w14:textId="77777777" w:rsidR="00CC0F03" w:rsidRDefault="00CC0F03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43110B30" w14:textId="77777777" w:rsidR="00CC0F03" w:rsidRDefault="00CC0F03">
            <w:pPr>
              <w:snapToGrid w:val="0"/>
              <w:ind w:left="284"/>
            </w:pPr>
          </w:p>
        </w:tc>
        <w:tc>
          <w:tcPr>
            <w:tcW w:w="284" w:type="dxa"/>
            <w:tcBorders>
              <w:left w:val="single" w:sz="4" w:space="0" w:color="C0C0C0"/>
            </w:tcBorders>
          </w:tcPr>
          <w:p w14:paraId="7FE6FC1D" w14:textId="77777777" w:rsidR="00CC0F03" w:rsidRDefault="00CC0F03">
            <w:pPr>
              <w:snapToGrid w:val="0"/>
              <w:ind w:left="284"/>
            </w:pPr>
          </w:p>
        </w:tc>
        <w:tc>
          <w:tcPr>
            <w:tcW w:w="284" w:type="dxa"/>
          </w:tcPr>
          <w:p w14:paraId="5B62CFE8" w14:textId="77777777" w:rsidR="00CC0F03" w:rsidRDefault="00CC0F03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78CEDC5B" w14:textId="77777777" w:rsidR="00CC0F03" w:rsidRDefault="00CC0F03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32E89089" w14:textId="77777777" w:rsidR="00CC0F03" w:rsidRDefault="00CC0F03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1EFDACD1" w14:textId="77777777" w:rsidR="00CC0F03" w:rsidRDefault="00CC0F03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4DB87A0" w14:textId="77777777" w:rsidR="00CC0F03" w:rsidRDefault="00CC0F03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74EEB35A" w14:textId="77777777" w:rsidR="00CC0F03" w:rsidRDefault="00CC0F03">
            <w:pPr>
              <w:snapToGrid w:val="0"/>
              <w:ind w:left="284"/>
            </w:pPr>
          </w:p>
        </w:tc>
        <w:tc>
          <w:tcPr>
            <w:tcW w:w="2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46386AD" w14:textId="77777777" w:rsidR="00CC0F03" w:rsidRDefault="00CC0F03">
            <w:pPr>
              <w:snapToGrid w:val="0"/>
              <w:ind w:left="284"/>
            </w:pPr>
          </w:p>
        </w:tc>
      </w:tr>
    </w:tbl>
    <w:p w14:paraId="171F386B" w14:textId="77777777" w:rsidR="00CC0F03" w:rsidRDefault="00CC0F03">
      <w:pPr>
        <w:tabs>
          <w:tab w:val="left" w:pos="7088"/>
        </w:tabs>
        <w:rPr>
          <w:b/>
          <w:sz w:val="16"/>
          <w:szCs w:val="16"/>
        </w:rPr>
      </w:pPr>
    </w:p>
    <w:p w14:paraId="23C416BF" w14:textId="77777777" w:rsidR="00CC0F03" w:rsidRDefault="00CC0F03">
      <w:pPr>
        <w:numPr>
          <w:ilvl w:val="0"/>
          <w:numId w:val="11"/>
        </w:numPr>
        <w:tabs>
          <w:tab w:val="left" w:pos="1276"/>
          <w:tab w:val="left" w:pos="7371"/>
        </w:tabs>
        <w:ind w:left="1134" w:hanging="425"/>
      </w:pPr>
      <w:r>
        <w:t>Ulica</w:t>
      </w:r>
      <w:r>
        <w:tab/>
        <w:t xml:space="preserve"> Nr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8"/>
        <w:gridCol w:w="287"/>
        <w:gridCol w:w="287"/>
        <w:gridCol w:w="286"/>
        <w:gridCol w:w="286"/>
        <w:gridCol w:w="286"/>
        <w:gridCol w:w="285"/>
        <w:gridCol w:w="285"/>
        <w:gridCol w:w="284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94"/>
      </w:tblGrid>
      <w:tr w:rsidR="00CC0F03" w14:paraId="0F1DE0E6" w14:textId="77777777">
        <w:trPr>
          <w:trHeight w:hRule="exact" w:val="284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4A967DE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2027841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3CC2FD4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B53A62B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31A8467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B5659E1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AC2ED53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31741CC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E44153C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4EF8EBD" w14:textId="77777777" w:rsidR="00CC0F03" w:rsidRDefault="00CC0F03">
            <w:pPr>
              <w:snapToGrid w:val="0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543D0E3" w14:textId="77777777" w:rsidR="00CC0F03" w:rsidRDefault="00CC0F03">
            <w:pPr>
              <w:snapToGrid w:val="0"/>
            </w:pPr>
          </w:p>
        </w:tc>
        <w:tc>
          <w:tcPr>
            <w:tcW w:w="2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5B16158" w14:textId="77777777" w:rsidR="00CC0F03" w:rsidRDefault="00CC0F03">
            <w:pPr>
              <w:snapToGrid w:val="0"/>
            </w:pPr>
          </w:p>
        </w:tc>
        <w:tc>
          <w:tcPr>
            <w:tcW w:w="2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0F02E63" w14:textId="77777777" w:rsidR="00CC0F03" w:rsidRDefault="00CC0F03">
            <w:pPr>
              <w:snapToGrid w:val="0"/>
            </w:pPr>
          </w:p>
        </w:tc>
        <w:tc>
          <w:tcPr>
            <w:tcW w:w="2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9302F09" w14:textId="77777777" w:rsidR="00CC0F03" w:rsidRDefault="00CC0F03">
            <w:pPr>
              <w:snapToGrid w:val="0"/>
            </w:pPr>
          </w:p>
        </w:tc>
        <w:tc>
          <w:tcPr>
            <w:tcW w:w="2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889200B" w14:textId="77777777" w:rsidR="00CC0F03" w:rsidRDefault="00CC0F03">
            <w:pPr>
              <w:snapToGrid w:val="0"/>
            </w:pPr>
          </w:p>
        </w:tc>
        <w:tc>
          <w:tcPr>
            <w:tcW w:w="2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F9F3F0A" w14:textId="77777777" w:rsidR="00CC0F03" w:rsidRDefault="00CC0F03">
            <w:pPr>
              <w:snapToGrid w:val="0"/>
            </w:pPr>
          </w:p>
        </w:tc>
        <w:tc>
          <w:tcPr>
            <w:tcW w:w="2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B426083" w14:textId="77777777" w:rsidR="00CC0F03" w:rsidRDefault="00CC0F03">
            <w:pPr>
              <w:snapToGrid w:val="0"/>
            </w:pPr>
          </w:p>
        </w:tc>
        <w:tc>
          <w:tcPr>
            <w:tcW w:w="2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C7D616C" w14:textId="77777777" w:rsidR="00CC0F03" w:rsidRDefault="00CC0F03">
            <w:pPr>
              <w:snapToGrid w:val="0"/>
            </w:pPr>
          </w:p>
        </w:tc>
        <w:tc>
          <w:tcPr>
            <w:tcW w:w="2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10F524A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3D4A37F" w14:textId="77777777" w:rsidR="00CC0F03" w:rsidRDefault="00CC0F03">
            <w:pPr>
              <w:snapToGrid w:val="0"/>
              <w:jc w:val="center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F9104F8" w14:textId="77777777" w:rsidR="00CC0F03" w:rsidRDefault="00CC0F03">
            <w:pPr>
              <w:snapToGrid w:val="0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9788E7D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70FF1691" w14:textId="77777777" w:rsidR="00CC0F03" w:rsidRDefault="00CC0F03">
            <w:pPr>
              <w:snapToGrid w:val="0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511AB9F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left w:val="single" w:sz="4" w:space="0" w:color="C0C0C0"/>
            </w:tcBorders>
          </w:tcPr>
          <w:p w14:paraId="11F19874" w14:textId="77777777" w:rsidR="00CC0F03" w:rsidRDefault="00CC0F03">
            <w:pPr>
              <w:snapToGrid w:val="0"/>
            </w:pPr>
          </w:p>
        </w:tc>
        <w:tc>
          <w:tcPr>
            <w:tcW w:w="283" w:type="dxa"/>
          </w:tcPr>
          <w:p w14:paraId="7C725BA0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4A31FFE3" w14:textId="77777777" w:rsidR="00CC0F03" w:rsidRDefault="00CC0F03">
            <w:pPr>
              <w:snapToGrid w:val="0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7B327D8E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5B07A579" w14:textId="77777777" w:rsidR="00CC0F03" w:rsidRDefault="00CC0F03">
            <w:pPr>
              <w:snapToGrid w:val="0"/>
              <w:jc w:val="center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4F63FA95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499107FC" w14:textId="77777777" w:rsidR="00CC0F03" w:rsidRDefault="00CC0F03">
            <w:pPr>
              <w:snapToGrid w:val="0"/>
            </w:pPr>
          </w:p>
        </w:tc>
        <w:tc>
          <w:tcPr>
            <w:tcW w:w="2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BEC30ED" w14:textId="77777777" w:rsidR="00CC0F03" w:rsidRDefault="00CC0F03">
            <w:pPr>
              <w:snapToGrid w:val="0"/>
            </w:pPr>
          </w:p>
        </w:tc>
      </w:tr>
    </w:tbl>
    <w:p w14:paraId="08498125" w14:textId="77777777" w:rsidR="00CC0F03" w:rsidRDefault="00CC0F03">
      <w:pPr>
        <w:tabs>
          <w:tab w:val="left" w:pos="4500"/>
        </w:tabs>
        <w:ind w:left="5220" w:hanging="5220"/>
        <w:rPr>
          <w:sz w:val="16"/>
          <w:szCs w:val="16"/>
        </w:rPr>
      </w:pPr>
    </w:p>
    <w:p w14:paraId="06EC14A7" w14:textId="77777777" w:rsidR="00CC0F03" w:rsidRDefault="00CC0F03">
      <w:pPr>
        <w:numPr>
          <w:ilvl w:val="0"/>
          <w:numId w:val="11"/>
        </w:numPr>
        <w:tabs>
          <w:tab w:val="left" w:pos="1276"/>
          <w:tab w:val="left" w:pos="7371"/>
        </w:tabs>
        <w:ind w:left="1134" w:hanging="425"/>
      </w:pPr>
      <w:r>
        <w:t>Poczta</w:t>
      </w:r>
      <w:r>
        <w:tab/>
        <w:t xml:space="preserve"> Kod pocztowy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8"/>
        <w:gridCol w:w="287"/>
        <w:gridCol w:w="287"/>
        <w:gridCol w:w="286"/>
        <w:gridCol w:w="286"/>
        <w:gridCol w:w="286"/>
        <w:gridCol w:w="285"/>
        <w:gridCol w:w="285"/>
        <w:gridCol w:w="284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94"/>
      </w:tblGrid>
      <w:tr w:rsidR="00CC0F03" w14:paraId="278756C6" w14:textId="77777777">
        <w:trPr>
          <w:trHeight w:hRule="exact" w:val="284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9E10497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879D7FE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55FFB86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E410BC3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06D07A3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1CAE336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F7B7724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E9688D3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00C0476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813D573" w14:textId="77777777" w:rsidR="00CC0F03" w:rsidRDefault="00CC0F03">
            <w:pPr>
              <w:snapToGrid w:val="0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BF04130" w14:textId="77777777" w:rsidR="00CC0F03" w:rsidRDefault="00CC0F03">
            <w:pPr>
              <w:snapToGrid w:val="0"/>
            </w:pPr>
          </w:p>
        </w:tc>
        <w:tc>
          <w:tcPr>
            <w:tcW w:w="2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B01D947" w14:textId="77777777" w:rsidR="00CC0F03" w:rsidRDefault="00CC0F03">
            <w:pPr>
              <w:snapToGrid w:val="0"/>
            </w:pPr>
          </w:p>
        </w:tc>
        <w:tc>
          <w:tcPr>
            <w:tcW w:w="2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0F968F6" w14:textId="77777777" w:rsidR="00CC0F03" w:rsidRDefault="00CC0F03">
            <w:pPr>
              <w:snapToGrid w:val="0"/>
            </w:pPr>
          </w:p>
        </w:tc>
        <w:tc>
          <w:tcPr>
            <w:tcW w:w="2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B3C7BFD" w14:textId="77777777" w:rsidR="00CC0F03" w:rsidRDefault="00CC0F03">
            <w:pPr>
              <w:snapToGrid w:val="0"/>
            </w:pPr>
          </w:p>
        </w:tc>
        <w:tc>
          <w:tcPr>
            <w:tcW w:w="2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A6D4B7C" w14:textId="77777777" w:rsidR="00CC0F03" w:rsidRDefault="00CC0F03">
            <w:pPr>
              <w:snapToGrid w:val="0"/>
            </w:pPr>
          </w:p>
        </w:tc>
        <w:tc>
          <w:tcPr>
            <w:tcW w:w="2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DF5C530" w14:textId="77777777" w:rsidR="00CC0F03" w:rsidRDefault="00CC0F03">
            <w:pPr>
              <w:snapToGrid w:val="0"/>
            </w:pPr>
          </w:p>
        </w:tc>
        <w:tc>
          <w:tcPr>
            <w:tcW w:w="2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89AA710" w14:textId="77777777" w:rsidR="00CC0F03" w:rsidRDefault="00CC0F03">
            <w:pPr>
              <w:snapToGrid w:val="0"/>
            </w:pPr>
          </w:p>
        </w:tc>
        <w:tc>
          <w:tcPr>
            <w:tcW w:w="2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0080ED8" w14:textId="77777777" w:rsidR="00CC0F03" w:rsidRDefault="00CC0F03">
            <w:pPr>
              <w:snapToGrid w:val="0"/>
            </w:pPr>
          </w:p>
        </w:tc>
        <w:tc>
          <w:tcPr>
            <w:tcW w:w="2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02E3BE1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8BBDE30" w14:textId="77777777" w:rsidR="00CC0F03" w:rsidRDefault="00CC0F03">
            <w:pPr>
              <w:snapToGrid w:val="0"/>
              <w:jc w:val="center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A479ACC" w14:textId="77777777" w:rsidR="00CC0F03" w:rsidRDefault="00CC0F03">
            <w:pPr>
              <w:snapToGrid w:val="0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380A6943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275116D" w14:textId="77777777" w:rsidR="00CC0F03" w:rsidRDefault="00CC0F03">
            <w:pPr>
              <w:snapToGrid w:val="0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602A2D28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left w:val="single" w:sz="4" w:space="0" w:color="C0C0C0"/>
            </w:tcBorders>
          </w:tcPr>
          <w:p w14:paraId="4D1337F7" w14:textId="77777777" w:rsidR="00CC0F03" w:rsidRDefault="00CC0F03">
            <w:pPr>
              <w:snapToGrid w:val="0"/>
            </w:pPr>
          </w:p>
        </w:tc>
        <w:tc>
          <w:tcPr>
            <w:tcW w:w="283" w:type="dxa"/>
          </w:tcPr>
          <w:p w14:paraId="7556E6CE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21E15224" w14:textId="77777777" w:rsidR="00CC0F03" w:rsidRDefault="00CC0F03">
            <w:pPr>
              <w:snapToGrid w:val="0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5C18F8BB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450B0CFA" w14:textId="77777777" w:rsidR="00CC0F03" w:rsidRDefault="00CC0F03">
            <w:pPr>
              <w:jc w:val="center"/>
            </w:pPr>
            <w:r>
              <w:t>–</w:t>
            </w: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53FDB400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46EF5464" w14:textId="77777777" w:rsidR="00CC0F03" w:rsidRDefault="00CC0F03">
            <w:pPr>
              <w:snapToGrid w:val="0"/>
            </w:pPr>
          </w:p>
        </w:tc>
        <w:tc>
          <w:tcPr>
            <w:tcW w:w="2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6856BD9" w14:textId="77777777" w:rsidR="00CC0F03" w:rsidRDefault="00CC0F03">
            <w:pPr>
              <w:snapToGrid w:val="0"/>
            </w:pPr>
          </w:p>
        </w:tc>
      </w:tr>
    </w:tbl>
    <w:p w14:paraId="0E18B5D6" w14:textId="77777777" w:rsidR="00CC0F03" w:rsidRDefault="00CC0F03">
      <w:pPr>
        <w:rPr>
          <w:sz w:val="16"/>
          <w:szCs w:val="16"/>
        </w:rPr>
      </w:pPr>
    </w:p>
    <w:p w14:paraId="6504864A" w14:textId="77777777" w:rsidR="00CC0F03" w:rsidRDefault="00CC0F03">
      <w:pPr>
        <w:numPr>
          <w:ilvl w:val="0"/>
          <w:numId w:val="5"/>
        </w:numPr>
        <w:tabs>
          <w:tab w:val="left" w:pos="851"/>
        </w:tabs>
        <w:ind w:left="426" w:firstLine="0"/>
      </w:pPr>
      <w:r>
        <w:t>Nr NIP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9"/>
        <w:gridCol w:w="284"/>
        <w:gridCol w:w="294"/>
      </w:tblGrid>
      <w:tr w:rsidR="00CC0F03" w14:paraId="2ECA5245" w14:textId="77777777">
        <w:trPr>
          <w:trHeight w:hRule="exact" w:val="284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9A0C3E2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787B0BC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B93EB0D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4AD0188" w14:textId="77777777" w:rsidR="00CC0F03" w:rsidRDefault="00CC0F03">
            <w:pPr>
              <w:jc w:val="center"/>
            </w:pPr>
            <w:r>
              <w:t>–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C206D89" w14:textId="77777777" w:rsidR="00CC0F03" w:rsidRDefault="00CC0F03">
            <w:pPr>
              <w:snapToGrid w:val="0"/>
              <w:jc w:val="center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3170447" w14:textId="77777777" w:rsidR="00CC0F03" w:rsidRDefault="00CC0F03">
            <w:pPr>
              <w:snapToGrid w:val="0"/>
              <w:jc w:val="center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50BD3A8" w14:textId="77777777" w:rsidR="00CC0F03" w:rsidRDefault="00CC0F03">
            <w:pPr>
              <w:jc w:val="center"/>
            </w:pPr>
            <w:r>
              <w:t>–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1C3D941" w14:textId="77777777" w:rsidR="00CC0F03" w:rsidRDefault="00CC0F03">
            <w:pPr>
              <w:snapToGrid w:val="0"/>
              <w:jc w:val="center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1726AF4" w14:textId="77777777" w:rsidR="00CC0F03" w:rsidRDefault="00CC0F03">
            <w:pPr>
              <w:snapToGrid w:val="0"/>
              <w:jc w:val="center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D7DF267" w14:textId="77777777" w:rsidR="00CC0F03" w:rsidRDefault="00CC0F03">
            <w:pPr>
              <w:jc w:val="center"/>
            </w:pPr>
            <w:r>
              <w:t>–</w:t>
            </w:r>
          </w:p>
        </w:tc>
        <w:tc>
          <w:tcPr>
            <w:tcW w:w="2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3C91224" w14:textId="77777777" w:rsidR="00CC0F03" w:rsidRDefault="00CC0F03">
            <w:pPr>
              <w:snapToGrid w:val="0"/>
              <w:jc w:val="center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3C9B5CF" w14:textId="77777777" w:rsidR="00CC0F03" w:rsidRDefault="00CC0F03">
            <w:pPr>
              <w:snapToGrid w:val="0"/>
            </w:pPr>
          </w:p>
        </w:tc>
        <w:tc>
          <w:tcPr>
            <w:tcW w:w="2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C50B206" w14:textId="77777777" w:rsidR="00CC0F03" w:rsidRDefault="00CC0F03">
            <w:pPr>
              <w:snapToGrid w:val="0"/>
            </w:pPr>
          </w:p>
        </w:tc>
      </w:tr>
    </w:tbl>
    <w:p w14:paraId="22C2DC7D" w14:textId="77777777" w:rsidR="00CC0F03" w:rsidRDefault="00CC0F03">
      <w:pPr>
        <w:rPr>
          <w:sz w:val="16"/>
          <w:szCs w:val="16"/>
        </w:rPr>
      </w:pPr>
    </w:p>
    <w:p w14:paraId="28915C76" w14:textId="77777777" w:rsidR="00CC0F03" w:rsidRDefault="00CC0F03">
      <w:pPr>
        <w:numPr>
          <w:ilvl w:val="0"/>
          <w:numId w:val="5"/>
        </w:numPr>
        <w:tabs>
          <w:tab w:val="left" w:pos="851"/>
        </w:tabs>
      </w:pPr>
      <w:r>
        <w:t>KRS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94"/>
      </w:tblGrid>
      <w:tr w:rsidR="00CC0F03" w14:paraId="5C8AF2D7" w14:textId="77777777">
        <w:trPr>
          <w:trHeight w:hRule="exact" w:val="284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B94E56B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A322FCF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260EE72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BA84183" w14:textId="77777777" w:rsidR="00CC0F03" w:rsidRDefault="00CC0F03">
            <w:pPr>
              <w:snapToGrid w:val="0"/>
              <w:jc w:val="center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0E61DF9" w14:textId="77777777" w:rsidR="00CC0F03" w:rsidRDefault="00CC0F03">
            <w:pPr>
              <w:snapToGrid w:val="0"/>
              <w:jc w:val="center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718D310" w14:textId="77777777" w:rsidR="00CC0F03" w:rsidRDefault="00CC0F03">
            <w:pPr>
              <w:snapToGrid w:val="0"/>
              <w:jc w:val="center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E660573" w14:textId="77777777" w:rsidR="00CC0F03" w:rsidRDefault="00CC0F03">
            <w:pPr>
              <w:snapToGrid w:val="0"/>
              <w:jc w:val="center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AEBD155" w14:textId="77777777" w:rsidR="00CC0F03" w:rsidRDefault="00CC0F03">
            <w:pPr>
              <w:snapToGrid w:val="0"/>
              <w:jc w:val="center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3CAB1CD" w14:textId="77777777" w:rsidR="00CC0F03" w:rsidRDefault="00CC0F03">
            <w:pPr>
              <w:snapToGrid w:val="0"/>
              <w:jc w:val="center"/>
            </w:pPr>
          </w:p>
        </w:tc>
        <w:tc>
          <w:tcPr>
            <w:tcW w:w="2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213CC21" w14:textId="77777777" w:rsidR="00CC0F03" w:rsidRDefault="00CC0F03">
            <w:pPr>
              <w:snapToGrid w:val="0"/>
              <w:jc w:val="center"/>
            </w:pPr>
          </w:p>
        </w:tc>
      </w:tr>
    </w:tbl>
    <w:p w14:paraId="59930EAD" w14:textId="77777777" w:rsidR="00CC0F03" w:rsidRDefault="00CC0F03">
      <w:pPr>
        <w:rPr>
          <w:sz w:val="16"/>
          <w:szCs w:val="16"/>
        </w:rPr>
      </w:pPr>
    </w:p>
    <w:p w14:paraId="79A6E440" w14:textId="77777777" w:rsidR="00CC0F03" w:rsidRDefault="00CC0F03">
      <w:pPr>
        <w:pStyle w:val="Tekstpodstawowy"/>
        <w:numPr>
          <w:ilvl w:val="0"/>
          <w:numId w:val="6"/>
        </w:numPr>
        <w:ind w:left="426" w:hanging="284"/>
      </w:pPr>
      <w:r>
        <w:rPr>
          <w:bCs/>
        </w:rPr>
        <w:t>Kontakt</w:t>
      </w:r>
    </w:p>
    <w:p w14:paraId="128F708D" w14:textId="77777777" w:rsidR="00CC0F03" w:rsidRDefault="00CC0F03">
      <w:pPr>
        <w:numPr>
          <w:ilvl w:val="0"/>
          <w:numId w:val="12"/>
        </w:numPr>
        <w:tabs>
          <w:tab w:val="left" w:pos="851"/>
        </w:tabs>
        <w:ind w:hanging="294"/>
      </w:pPr>
      <w:r>
        <w:t>Nr telefonu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78"/>
        <w:gridCol w:w="293"/>
      </w:tblGrid>
      <w:tr w:rsidR="00CC0F03" w14:paraId="4D9831B1" w14:textId="77777777">
        <w:trPr>
          <w:trHeight w:hRule="exact" w:val="284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3DD8A18" w14:textId="77777777" w:rsidR="00CC0F03" w:rsidRDefault="00CC0F03">
            <w:pPr>
              <w:jc w:val="center"/>
            </w:pPr>
            <w:r>
              <w:t>+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5078F64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E14AC8C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left w:val="single" w:sz="4" w:space="0" w:color="C0C0C0"/>
            </w:tcBorders>
            <w:shd w:val="clear" w:color="auto" w:fill="auto"/>
          </w:tcPr>
          <w:p w14:paraId="4A2C39B2" w14:textId="77777777" w:rsidR="00CC0F03" w:rsidRDefault="00CC0F03">
            <w:pPr>
              <w:snapToGrid w:val="0"/>
            </w:pPr>
          </w:p>
        </w:tc>
        <w:tc>
          <w:tcPr>
            <w:tcW w:w="284" w:type="dxa"/>
            <w:shd w:val="clear" w:color="auto" w:fill="auto"/>
          </w:tcPr>
          <w:p w14:paraId="1DAE3C68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05013FC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B1B78D8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7F7EF8D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DADE272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2D4EA4E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D2DA9B3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BD3F910" w14:textId="77777777" w:rsidR="00CC0F03" w:rsidRDefault="00CC0F03">
            <w:pPr>
              <w:snapToGrid w:val="0"/>
            </w:pPr>
          </w:p>
        </w:tc>
        <w:tc>
          <w:tcPr>
            <w:tcW w:w="2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E06CE21" w14:textId="77777777" w:rsidR="00CC0F03" w:rsidRDefault="00CC0F03">
            <w:pPr>
              <w:snapToGrid w:val="0"/>
            </w:pPr>
          </w:p>
        </w:tc>
        <w:tc>
          <w:tcPr>
            <w:tcW w:w="2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61E9072" w14:textId="77777777" w:rsidR="00CC0F03" w:rsidRDefault="00CC0F03">
            <w:pPr>
              <w:snapToGrid w:val="0"/>
            </w:pPr>
          </w:p>
        </w:tc>
      </w:tr>
    </w:tbl>
    <w:p w14:paraId="62B729B1" w14:textId="77777777" w:rsidR="00CC0F03" w:rsidRDefault="00CC0F03">
      <w:pPr>
        <w:pStyle w:val="styl0"/>
        <w:rPr>
          <w:rFonts w:ascii="Arial" w:hAnsi="Arial" w:cs="Arial"/>
          <w:sz w:val="16"/>
          <w:szCs w:val="16"/>
        </w:rPr>
      </w:pPr>
    </w:p>
    <w:p w14:paraId="27C755B3" w14:textId="77777777" w:rsidR="00CC0F03" w:rsidRDefault="00CC0F03">
      <w:pPr>
        <w:rPr>
          <w:sz w:val="16"/>
          <w:szCs w:val="16"/>
        </w:rPr>
      </w:pPr>
    </w:p>
    <w:p w14:paraId="252F8B2C" w14:textId="77777777" w:rsidR="00CC0F03" w:rsidRDefault="00CC0F03">
      <w:pPr>
        <w:numPr>
          <w:ilvl w:val="0"/>
          <w:numId w:val="12"/>
        </w:numPr>
        <w:tabs>
          <w:tab w:val="left" w:pos="851"/>
        </w:tabs>
        <w:ind w:hanging="294"/>
      </w:pPr>
      <w:r>
        <w:t>Adres e-mail WNIOSKODAWCY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94"/>
      </w:tblGrid>
      <w:tr w:rsidR="00CC0F03" w14:paraId="3E4A9FB0" w14:textId="77777777">
        <w:trPr>
          <w:trHeight w:hRule="exact" w:val="284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BFAD3FA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0A2F21D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62F29A4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A5D29A8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313EAE5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E273D5D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26A0164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7C3FC52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4B3A8F5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B65C7AD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AA9F74F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5818C21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5E9C6B3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4788C67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FAF4147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1683649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5F73ACE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897B1BA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E89F715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DD8E64E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507F39C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2D198722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4761E690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11D6F988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7F2F9A5D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6041D852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5914A96A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8B4295E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2A3B72C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5DB6B30D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44FFF009" w14:textId="77777777" w:rsidR="00CC0F03" w:rsidRDefault="00CC0F03">
            <w:pPr>
              <w:snapToGrid w:val="0"/>
            </w:pPr>
          </w:p>
        </w:tc>
        <w:tc>
          <w:tcPr>
            <w:tcW w:w="2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9A872D8" w14:textId="77777777" w:rsidR="00CC0F03" w:rsidRDefault="00CC0F03">
            <w:pPr>
              <w:snapToGrid w:val="0"/>
            </w:pPr>
          </w:p>
        </w:tc>
      </w:tr>
    </w:tbl>
    <w:p w14:paraId="4FDCE6E6" w14:textId="77777777" w:rsidR="00CC0F03" w:rsidRDefault="00CC0F03">
      <w:pPr>
        <w:pStyle w:val="Tekstpodstawowywcity21"/>
        <w:rPr>
          <w:sz w:val="16"/>
          <w:szCs w:val="16"/>
        </w:rPr>
      </w:pPr>
    </w:p>
    <w:p w14:paraId="6892D5BA" w14:textId="77777777" w:rsidR="00CC0F03" w:rsidRDefault="00CC0F03">
      <w:pPr>
        <w:pStyle w:val="Tekstpodstawowy"/>
        <w:numPr>
          <w:ilvl w:val="0"/>
          <w:numId w:val="6"/>
        </w:numPr>
        <w:ind w:left="426" w:hanging="284"/>
      </w:pPr>
      <w:r>
        <w:rPr>
          <w:bCs/>
        </w:rPr>
        <w:t>Osoba upoważniona do kontaktów w sprawie przedmiotowego wniosku</w:t>
      </w:r>
      <w:r>
        <w:rPr>
          <w:bCs/>
        </w:rPr>
        <w:br/>
        <w:t xml:space="preserve">(zakres umocowania zawiera pełnomocnictwo – załącznik Nr </w:t>
      </w:r>
      <w:r>
        <w:rPr>
          <w:bCs/>
          <w:shd w:val="clear" w:color="auto" w:fill="FFFF00"/>
        </w:rPr>
        <w:t>….</w:t>
      </w:r>
      <w:r>
        <w:rPr>
          <w:bCs/>
        </w:rPr>
        <w:t xml:space="preserve"> do WNIOSKU)</w:t>
      </w:r>
    </w:p>
    <w:p w14:paraId="641E280B" w14:textId="77777777" w:rsidR="00CC0F03" w:rsidRDefault="00CC0F03">
      <w:pPr>
        <w:numPr>
          <w:ilvl w:val="0"/>
          <w:numId w:val="8"/>
        </w:numPr>
        <w:tabs>
          <w:tab w:val="left" w:pos="851"/>
        </w:tabs>
        <w:ind w:hanging="294"/>
      </w:pPr>
      <w:r>
        <w:t xml:space="preserve">Imię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94"/>
      </w:tblGrid>
      <w:tr w:rsidR="00CC0F03" w14:paraId="1A1DCFEA" w14:textId="77777777">
        <w:trPr>
          <w:trHeight w:hRule="exact" w:val="284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3F32847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25D166A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831CCA1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9841A74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BF77F13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0D2D8D0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3D48665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B349A92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C1AB0A0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6F6BEF1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3081512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81D0E23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DB409D6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EEA4EA0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DD741F1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6099105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80D37D2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E234650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A4D286D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D14D4BB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33202F2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50A7BEE0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4E5283B9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4E941CB5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231E370E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5932CBC2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CBFA9BF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2FDFB6D1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34752CC5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E4347ED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462B1814" w14:textId="77777777" w:rsidR="00CC0F03" w:rsidRDefault="00CC0F03">
            <w:pPr>
              <w:snapToGrid w:val="0"/>
            </w:pPr>
          </w:p>
        </w:tc>
        <w:tc>
          <w:tcPr>
            <w:tcW w:w="2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E478DF4" w14:textId="77777777" w:rsidR="00CC0F03" w:rsidRDefault="00CC0F03">
            <w:pPr>
              <w:snapToGrid w:val="0"/>
            </w:pPr>
          </w:p>
        </w:tc>
      </w:tr>
    </w:tbl>
    <w:p w14:paraId="04BE0AAB" w14:textId="77777777" w:rsidR="00CC0F03" w:rsidRDefault="00CC0F03">
      <w:pPr>
        <w:pStyle w:val="styl0"/>
        <w:rPr>
          <w:rFonts w:ascii="Arial" w:hAnsi="Arial" w:cs="Arial"/>
        </w:rPr>
      </w:pPr>
    </w:p>
    <w:p w14:paraId="09AC009D" w14:textId="77777777" w:rsidR="00CC0F03" w:rsidRDefault="00CC0F03">
      <w:pPr>
        <w:numPr>
          <w:ilvl w:val="0"/>
          <w:numId w:val="8"/>
        </w:numPr>
        <w:tabs>
          <w:tab w:val="left" w:pos="851"/>
        </w:tabs>
        <w:ind w:hanging="294"/>
      </w:pPr>
      <w:r>
        <w:t>Nazwisko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94"/>
      </w:tblGrid>
      <w:tr w:rsidR="00CC0F03" w14:paraId="0A5CB8C1" w14:textId="77777777">
        <w:trPr>
          <w:trHeight w:hRule="exact" w:val="284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6A04D3F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EC024ED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C559D65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B840AED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3A3FAC4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4D814C8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0A225EF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795FD3F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0210EF0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F46D7BE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BCF6399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E2CBAAC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5024D5F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45F1D24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FEDA992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B8F286B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E0E7DAA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CF7D912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B4F5A30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E43A452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403E989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2522D71B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44A2F256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3A37AAAE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49B9C19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60C0181D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4469F0BE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2F458B8E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1A079AF5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30D070B6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4780C970" w14:textId="77777777" w:rsidR="00CC0F03" w:rsidRDefault="00CC0F03">
            <w:pPr>
              <w:snapToGrid w:val="0"/>
            </w:pPr>
          </w:p>
        </w:tc>
        <w:tc>
          <w:tcPr>
            <w:tcW w:w="2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2BCA6EE" w14:textId="77777777" w:rsidR="00CC0F03" w:rsidRDefault="00CC0F03">
            <w:pPr>
              <w:snapToGrid w:val="0"/>
            </w:pPr>
          </w:p>
        </w:tc>
      </w:tr>
    </w:tbl>
    <w:p w14:paraId="222871BF" w14:textId="77777777" w:rsidR="00CC0F03" w:rsidRDefault="00CC0F03">
      <w:pPr>
        <w:numPr>
          <w:ilvl w:val="0"/>
          <w:numId w:val="8"/>
        </w:numPr>
        <w:tabs>
          <w:tab w:val="left" w:pos="851"/>
        </w:tabs>
        <w:ind w:left="426" w:firstLine="0"/>
        <w:jc w:val="both"/>
      </w:pPr>
      <w:r>
        <w:lastRenderedPageBreak/>
        <w:t>Pełna nazwa firmy, w której zatrudniona jest osoba upoważniona</w:t>
      </w:r>
      <w:r>
        <w:br/>
        <w:t>do kontaktów (Nazwę firmy i dane adresowe w pkt 2.3.3 do 2.3.4. wypełniać tylko gdy są inne niż podane w pkt. 2.1.1. do 2.1.2. Bezpośrednie dane kontaktowe</w:t>
      </w:r>
      <w:r>
        <w:br/>
        <w:t>do osoby upoważnionej wypełnić każdorazowo)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94"/>
      </w:tblGrid>
      <w:tr w:rsidR="00CC0F03" w14:paraId="17F1A016" w14:textId="77777777">
        <w:trPr>
          <w:trHeight w:hRule="exact" w:val="284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4A0779E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B19A9F7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29A19BC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CDA1332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51F2D18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811D9F1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FE2E5CA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E965E28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9A71452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9C38E4A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E369A6D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FCF36DE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B78B273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062AA6A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43066AB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FDF96DF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FABC04E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AFD3B44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FD76BC0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64DB2F8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DD77E47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7F144DBE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48F77E37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59B1D820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16BD1CCB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70065110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3D60D14B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4649F519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1E4CAB88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7E5D4603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5B53D77A" w14:textId="77777777" w:rsidR="00CC0F03" w:rsidRDefault="00CC0F03">
            <w:pPr>
              <w:snapToGrid w:val="0"/>
            </w:pPr>
          </w:p>
        </w:tc>
        <w:tc>
          <w:tcPr>
            <w:tcW w:w="2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A7E3CDC" w14:textId="77777777" w:rsidR="00CC0F03" w:rsidRDefault="00CC0F03">
            <w:pPr>
              <w:snapToGrid w:val="0"/>
            </w:pPr>
          </w:p>
        </w:tc>
      </w:tr>
    </w:tbl>
    <w:p w14:paraId="2B972F81" w14:textId="77777777" w:rsidR="00CC0F03" w:rsidRDefault="00CC0F03">
      <w:pPr>
        <w:rPr>
          <w:sz w:val="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94"/>
      </w:tblGrid>
      <w:tr w:rsidR="00CC0F03" w14:paraId="51BB3B92" w14:textId="77777777">
        <w:trPr>
          <w:trHeight w:hRule="exact" w:val="284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2063497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31C5EB2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269A457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9D250A1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46C2514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3D73C05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32657CB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102E7A1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77CE002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CAA825E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4584197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8D917FF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B7A58D2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FAE3933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9D502E4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BDCA27E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A52A86C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013F966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9538071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3734657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85E68E7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28EB0B9C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5C292128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30E9F24B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1A00FD44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3300E143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43CE8CB9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65F976B0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2E4B23D7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13AACA25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1A19BB85" w14:textId="77777777" w:rsidR="00CC0F03" w:rsidRDefault="00CC0F03">
            <w:pPr>
              <w:snapToGrid w:val="0"/>
            </w:pPr>
          </w:p>
        </w:tc>
        <w:tc>
          <w:tcPr>
            <w:tcW w:w="2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83B9B21" w14:textId="77777777" w:rsidR="00CC0F03" w:rsidRDefault="00CC0F03">
            <w:pPr>
              <w:snapToGrid w:val="0"/>
            </w:pPr>
          </w:p>
        </w:tc>
      </w:tr>
    </w:tbl>
    <w:p w14:paraId="16E9302D" w14:textId="77777777" w:rsidR="00CC0F03" w:rsidRDefault="00CC0F03">
      <w:pPr>
        <w:rPr>
          <w:sz w:val="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94"/>
      </w:tblGrid>
      <w:tr w:rsidR="00CC0F03" w14:paraId="2710BE88" w14:textId="77777777">
        <w:trPr>
          <w:trHeight w:hRule="exact" w:val="284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AE9E38D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9CB4A59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6F02608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5EFB163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774EA73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B52FC31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9A1C967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EB859F2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15F7779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6773FA4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7D13285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F8BFE25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8A1A582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C5764C9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FC256E5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D8C9458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5239EE7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293E0D5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E2507D9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DAAD9B7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E6EF8B3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3247E636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B5770C6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348E1686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4A02EE2B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6D77B924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25068BE5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731A6BD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16D64C45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3638C1F8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3A7604D6" w14:textId="77777777" w:rsidR="00CC0F03" w:rsidRDefault="00CC0F03">
            <w:pPr>
              <w:snapToGrid w:val="0"/>
            </w:pPr>
          </w:p>
        </w:tc>
        <w:tc>
          <w:tcPr>
            <w:tcW w:w="2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CA452FE" w14:textId="77777777" w:rsidR="00CC0F03" w:rsidRDefault="00CC0F03">
            <w:pPr>
              <w:snapToGrid w:val="0"/>
            </w:pPr>
          </w:p>
        </w:tc>
      </w:tr>
    </w:tbl>
    <w:p w14:paraId="486A1C3B" w14:textId="77777777" w:rsidR="00CC0F03" w:rsidRDefault="00CC0F03">
      <w:pPr>
        <w:pStyle w:val="styl0"/>
        <w:rPr>
          <w:rFonts w:ascii="Arial" w:hAnsi="Arial" w:cs="Arial"/>
          <w:sz w:val="16"/>
          <w:szCs w:val="16"/>
        </w:rPr>
      </w:pPr>
    </w:p>
    <w:p w14:paraId="29C9DF72" w14:textId="77777777" w:rsidR="00CC0F03" w:rsidRDefault="00CC0F03">
      <w:pPr>
        <w:numPr>
          <w:ilvl w:val="0"/>
          <w:numId w:val="8"/>
        </w:numPr>
        <w:tabs>
          <w:tab w:val="left" w:pos="851"/>
        </w:tabs>
        <w:ind w:left="142" w:firstLine="284"/>
        <w:jc w:val="both"/>
        <w:rPr>
          <w:sz w:val="16"/>
          <w:szCs w:val="16"/>
        </w:rPr>
      </w:pPr>
      <w:r>
        <w:t>Siedziba i adres</w:t>
      </w:r>
    </w:p>
    <w:p w14:paraId="408DF45A" w14:textId="77777777" w:rsidR="00CC0F03" w:rsidRDefault="00CC0F03">
      <w:pPr>
        <w:tabs>
          <w:tab w:val="left" w:pos="851"/>
        </w:tabs>
        <w:ind w:left="142"/>
        <w:jc w:val="both"/>
        <w:rPr>
          <w:sz w:val="16"/>
          <w:szCs w:val="16"/>
        </w:rPr>
      </w:pPr>
    </w:p>
    <w:p w14:paraId="20E3F5AB" w14:textId="77777777" w:rsidR="00CC0F03" w:rsidRDefault="00CC0F03">
      <w:pPr>
        <w:numPr>
          <w:ilvl w:val="0"/>
          <w:numId w:val="9"/>
        </w:numPr>
        <w:tabs>
          <w:tab w:val="left" w:pos="851"/>
          <w:tab w:val="left" w:pos="1276"/>
        </w:tabs>
        <w:ind w:hanging="11"/>
      </w:pPr>
      <w:r>
        <w:t>Miejscowość</w:t>
      </w:r>
      <w:r>
        <w:tab/>
        <w:t xml:space="preserve">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94"/>
      </w:tblGrid>
      <w:tr w:rsidR="00ED6FE2" w14:paraId="169BEE06" w14:textId="77777777" w:rsidTr="00517A61">
        <w:trPr>
          <w:trHeight w:hRule="exact" w:val="284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45453D8" w14:textId="77777777" w:rsidR="00ED6FE2" w:rsidRDefault="00ED6FE2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221848D" w14:textId="77777777" w:rsidR="00ED6FE2" w:rsidRDefault="00ED6FE2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AE6CB19" w14:textId="77777777" w:rsidR="00ED6FE2" w:rsidRDefault="00ED6FE2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30A488F" w14:textId="77777777" w:rsidR="00ED6FE2" w:rsidRDefault="00ED6FE2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C8E84EA" w14:textId="77777777" w:rsidR="00ED6FE2" w:rsidRDefault="00ED6FE2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28E05A9" w14:textId="77777777" w:rsidR="00ED6FE2" w:rsidRDefault="00ED6FE2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D7BF997" w14:textId="77777777" w:rsidR="00ED6FE2" w:rsidRDefault="00ED6FE2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822DD7C" w14:textId="77777777" w:rsidR="00ED6FE2" w:rsidRDefault="00ED6FE2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C97D0C4" w14:textId="77777777" w:rsidR="00ED6FE2" w:rsidRDefault="00ED6FE2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730A634" w14:textId="77777777" w:rsidR="00ED6FE2" w:rsidRDefault="00ED6FE2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064D8CD" w14:textId="77777777" w:rsidR="00ED6FE2" w:rsidRDefault="00ED6FE2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7DE2E5A" w14:textId="77777777" w:rsidR="00ED6FE2" w:rsidRDefault="00ED6FE2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1A51287" w14:textId="77777777" w:rsidR="00ED6FE2" w:rsidRDefault="00ED6FE2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4C4AB18" w14:textId="77777777" w:rsidR="00ED6FE2" w:rsidRDefault="00ED6FE2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7E4A0B1" w14:textId="77777777" w:rsidR="00ED6FE2" w:rsidRDefault="00ED6FE2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8F59280" w14:textId="77777777" w:rsidR="00ED6FE2" w:rsidRDefault="00ED6FE2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001F710" w14:textId="77777777" w:rsidR="00ED6FE2" w:rsidRDefault="00ED6FE2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670145B" w14:textId="77777777" w:rsidR="00ED6FE2" w:rsidRDefault="00ED6FE2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4C99E21" w14:textId="77777777" w:rsidR="00ED6FE2" w:rsidRDefault="00ED6FE2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5C4453C" w14:textId="77777777" w:rsidR="00ED6FE2" w:rsidRDefault="00ED6FE2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5A0E230" w14:textId="77777777" w:rsidR="00ED6FE2" w:rsidRDefault="00ED6FE2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38125202" w14:textId="77777777" w:rsidR="00ED6FE2" w:rsidRDefault="00ED6FE2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31E0F942" w14:textId="77777777" w:rsidR="00ED6FE2" w:rsidRDefault="00ED6FE2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1EC72D59" w14:textId="77777777" w:rsidR="00ED6FE2" w:rsidRDefault="00ED6FE2">
            <w:pPr>
              <w:snapToGrid w:val="0"/>
              <w:ind w:left="284"/>
            </w:pPr>
          </w:p>
        </w:tc>
        <w:tc>
          <w:tcPr>
            <w:tcW w:w="284" w:type="dxa"/>
            <w:tcBorders>
              <w:left w:val="single" w:sz="4" w:space="0" w:color="C0C0C0"/>
            </w:tcBorders>
          </w:tcPr>
          <w:p w14:paraId="5A23770A" w14:textId="77777777" w:rsidR="00ED6FE2" w:rsidRDefault="00ED6FE2">
            <w:pPr>
              <w:snapToGrid w:val="0"/>
              <w:ind w:left="284"/>
            </w:pPr>
          </w:p>
        </w:tc>
        <w:tc>
          <w:tcPr>
            <w:tcW w:w="284" w:type="dxa"/>
          </w:tcPr>
          <w:p w14:paraId="1D9A8DF5" w14:textId="77777777" w:rsidR="00ED6FE2" w:rsidRDefault="00ED6FE2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4D44A2E1" w14:textId="77777777" w:rsidR="00ED6FE2" w:rsidRDefault="00ED6FE2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5D297863" w14:textId="77777777" w:rsidR="00ED6FE2" w:rsidRDefault="00ED6FE2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1AFC6853" w14:textId="77777777" w:rsidR="00ED6FE2" w:rsidRDefault="00ED6FE2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603B0361" w14:textId="77777777" w:rsidR="00ED6FE2" w:rsidRDefault="00ED6FE2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52FD882A" w14:textId="77777777" w:rsidR="00ED6FE2" w:rsidRDefault="00ED6FE2">
            <w:pPr>
              <w:snapToGrid w:val="0"/>
              <w:ind w:left="284"/>
            </w:pPr>
          </w:p>
        </w:tc>
        <w:tc>
          <w:tcPr>
            <w:tcW w:w="2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35D8A9F" w14:textId="77777777" w:rsidR="00ED6FE2" w:rsidRDefault="00ED6FE2">
            <w:pPr>
              <w:snapToGrid w:val="0"/>
              <w:ind w:left="284"/>
            </w:pPr>
          </w:p>
        </w:tc>
      </w:tr>
    </w:tbl>
    <w:p w14:paraId="7707241C" w14:textId="77777777" w:rsidR="00CC0F03" w:rsidRDefault="00CC0F03">
      <w:pPr>
        <w:tabs>
          <w:tab w:val="left" w:pos="7088"/>
        </w:tabs>
        <w:rPr>
          <w:b/>
          <w:sz w:val="16"/>
          <w:szCs w:val="16"/>
        </w:rPr>
      </w:pPr>
    </w:p>
    <w:p w14:paraId="68012E65" w14:textId="77777777" w:rsidR="00CC0F03" w:rsidRDefault="00CC0F03">
      <w:pPr>
        <w:numPr>
          <w:ilvl w:val="0"/>
          <w:numId w:val="9"/>
        </w:numPr>
        <w:tabs>
          <w:tab w:val="left" w:pos="851"/>
          <w:tab w:val="left" w:pos="1276"/>
          <w:tab w:val="left" w:pos="7371"/>
        </w:tabs>
        <w:ind w:hanging="11"/>
      </w:pPr>
      <w:r>
        <w:t>Ulica</w:t>
      </w:r>
      <w:r>
        <w:tab/>
        <w:t xml:space="preserve"> Nr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8"/>
        <w:gridCol w:w="287"/>
        <w:gridCol w:w="287"/>
        <w:gridCol w:w="286"/>
        <w:gridCol w:w="286"/>
        <w:gridCol w:w="285"/>
        <w:gridCol w:w="285"/>
        <w:gridCol w:w="284"/>
        <w:gridCol w:w="284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94"/>
      </w:tblGrid>
      <w:tr w:rsidR="00CC0F03" w14:paraId="405CDB19" w14:textId="77777777">
        <w:trPr>
          <w:trHeight w:hRule="exact" w:val="284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05DCC02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968311B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D30C47B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2EE7D46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248B10F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9BD62FE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18B7C40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F2A4BC9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4AA421F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2B79E57" w14:textId="77777777" w:rsidR="00CC0F03" w:rsidRDefault="00CC0F03">
            <w:pPr>
              <w:snapToGrid w:val="0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9424BD8" w14:textId="77777777" w:rsidR="00CC0F03" w:rsidRDefault="00CC0F03">
            <w:pPr>
              <w:snapToGrid w:val="0"/>
            </w:pPr>
          </w:p>
        </w:tc>
        <w:tc>
          <w:tcPr>
            <w:tcW w:w="2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F6467F3" w14:textId="77777777" w:rsidR="00CC0F03" w:rsidRDefault="00CC0F03">
            <w:pPr>
              <w:snapToGrid w:val="0"/>
            </w:pPr>
          </w:p>
        </w:tc>
        <w:tc>
          <w:tcPr>
            <w:tcW w:w="2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9F49DE1" w14:textId="77777777" w:rsidR="00CC0F03" w:rsidRDefault="00CC0F03">
            <w:pPr>
              <w:snapToGrid w:val="0"/>
            </w:pPr>
          </w:p>
        </w:tc>
        <w:tc>
          <w:tcPr>
            <w:tcW w:w="2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859C150" w14:textId="77777777" w:rsidR="00CC0F03" w:rsidRDefault="00CC0F03">
            <w:pPr>
              <w:snapToGrid w:val="0"/>
            </w:pPr>
          </w:p>
        </w:tc>
        <w:tc>
          <w:tcPr>
            <w:tcW w:w="2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65A0E93" w14:textId="77777777" w:rsidR="00CC0F03" w:rsidRDefault="00CC0F03">
            <w:pPr>
              <w:snapToGrid w:val="0"/>
            </w:pPr>
          </w:p>
        </w:tc>
        <w:tc>
          <w:tcPr>
            <w:tcW w:w="2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7EE088C" w14:textId="77777777" w:rsidR="00CC0F03" w:rsidRDefault="00CC0F03">
            <w:pPr>
              <w:snapToGrid w:val="0"/>
            </w:pPr>
          </w:p>
        </w:tc>
        <w:tc>
          <w:tcPr>
            <w:tcW w:w="2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1CAD952" w14:textId="77777777" w:rsidR="00CC0F03" w:rsidRDefault="00CC0F03">
            <w:pPr>
              <w:snapToGrid w:val="0"/>
            </w:pPr>
          </w:p>
        </w:tc>
        <w:tc>
          <w:tcPr>
            <w:tcW w:w="2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DFFFF4C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0F1DEA7" w14:textId="77777777" w:rsidR="00CC0F03" w:rsidRDefault="00CC0F03">
            <w:pPr>
              <w:snapToGrid w:val="0"/>
              <w:jc w:val="center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9F7708D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4A5C0CB" w14:textId="77777777" w:rsidR="00CC0F03" w:rsidRDefault="00CC0F03">
            <w:pPr>
              <w:snapToGrid w:val="0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5E1F10F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47E98099" w14:textId="77777777" w:rsidR="00CC0F03" w:rsidRDefault="00CC0F03">
            <w:pPr>
              <w:snapToGrid w:val="0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63F7579B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left w:val="single" w:sz="4" w:space="0" w:color="C0C0C0"/>
            </w:tcBorders>
          </w:tcPr>
          <w:p w14:paraId="22E8AFF9" w14:textId="77777777" w:rsidR="00CC0F03" w:rsidRDefault="00CC0F03">
            <w:pPr>
              <w:snapToGrid w:val="0"/>
            </w:pPr>
          </w:p>
        </w:tc>
        <w:tc>
          <w:tcPr>
            <w:tcW w:w="283" w:type="dxa"/>
          </w:tcPr>
          <w:p w14:paraId="53B3B50E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3035AC82" w14:textId="77777777" w:rsidR="00CC0F03" w:rsidRDefault="00CC0F03">
            <w:pPr>
              <w:snapToGrid w:val="0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1627C993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F6CD7C9" w14:textId="77777777" w:rsidR="00CC0F03" w:rsidRDefault="00CC0F03">
            <w:pPr>
              <w:snapToGrid w:val="0"/>
              <w:jc w:val="center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5D9EE327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337D44A8" w14:textId="77777777" w:rsidR="00CC0F03" w:rsidRDefault="00CC0F03">
            <w:pPr>
              <w:snapToGrid w:val="0"/>
            </w:pPr>
          </w:p>
        </w:tc>
        <w:tc>
          <w:tcPr>
            <w:tcW w:w="2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7BFB3AD" w14:textId="77777777" w:rsidR="00CC0F03" w:rsidRDefault="00CC0F03">
            <w:pPr>
              <w:snapToGrid w:val="0"/>
            </w:pPr>
          </w:p>
        </w:tc>
      </w:tr>
    </w:tbl>
    <w:p w14:paraId="454E3376" w14:textId="77777777" w:rsidR="00CC0F03" w:rsidRDefault="00CC0F03">
      <w:pPr>
        <w:tabs>
          <w:tab w:val="left" w:pos="4500"/>
        </w:tabs>
        <w:ind w:left="5220" w:hanging="5220"/>
        <w:rPr>
          <w:sz w:val="16"/>
          <w:szCs w:val="16"/>
        </w:rPr>
      </w:pPr>
    </w:p>
    <w:p w14:paraId="6419067D" w14:textId="77777777" w:rsidR="00CC0F03" w:rsidRDefault="00CC0F03">
      <w:pPr>
        <w:numPr>
          <w:ilvl w:val="0"/>
          <w:numId w:val="9"/>
        </w:numPr>
        <w:tabs>
          <w:tab w:val="left" w:pos="851"/>
          <w:tab w:val="left" w:pos="1276"/>
          <w:tab w:val="left" w:pos="7371"/>
        </w:tabs>
        <w:ind w:hanging="11"/>
      </w:pPr>
      <w:r>
        <w:t>Poczta</w:t>
      </w:r>
      <w:r>
        <w:tab/>
        <w:t xml:space="preserve"> Kod pocztowy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8"/>
        <w:gridCol w:w="287"/>
        <w:gridCol w:w="287"/>
        <w:gridCol w:w="286"/>
        <w:gridCol w:w="286"/>
        <w:gridCol w:w="285"/>
        <w:gridCol w:w="285"/>
        <w:gridCol w:w="284"/>
        <w:gridCol w:w="284"/>
        <w:gridCol w:w="283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94"/>
      </w:tblGrid>
      <w:tr w:rsidR="00CC0F03" w14:paraId="1BEF94AC" w14:textId="77777777">
        <w:trPr>
          <w:trHeight w:hRule="exact" w:val="284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F1AD456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350A270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7746932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7F47A16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8FC4614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1194DED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2CF3CB7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358F420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69A3994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59FC753" w14:textId="77777777" w:rsidR="00CC0F03" w:rsidRDefault="00CC0F03">
            <w:pPr>
              <w:snapToGrid w:val="0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DAE65A3" w14:textId="77777777" w:rsidR="00CC0F03" w:rsidRDefault="00CC0F03">
            <w:pPr>
              <w:snapToGrid w:val="0"/>
            </w:pPr>
          </w:p>
        </w:tc>
        <w:tc>
          <w:tcPr>
            <w:tcW w:w="2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67DF7AF" w14:textId="77777777" w:rsidR="00CC0F03" w:rsidRDefault="00CC0F03">
            <w:pPr>
              <w:snapToGrid w:val="0"/>
            </w:pPr>
          </w:p>
        </w:tc>
        <w:tc>
          <w:tcPr>
            <w:tcW w:w="2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993A367" w14:textId="77777777" w:rsidR="00CC0F03" w:rsidRDefault="00CC0F03">
            <w:pPr>
              <w:snapToGrid w:val="0"/>
            </w:pPr>
          </w:p>
        </w:tc>
        <w:tc>
          <w:tcPr>
            <w:tcW w:w="2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FF0946A" w14:textId="77777777" w:rsidR="00CC0F03" w:rsidRDefault="00CC0F03">
            <w:pPr>
              <w:snapToGrid w:val="0"/>
            </w:pPr>
          </w:p>
        </w:tc>
        <w:tc>
          <w:tcPr>
            <w:tcW w:w="2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B7A72DC" w14:textId="77777777" w:rsidR="00CC0F03" w:rsidRDefault="00CC0F03">
            <w:pPr>
              <w:snapToGrid w:val="0"/>
            </w:pPr>
          </w:p>
        </w:tc>
        <w:tc>
          <w:tcPr>
            <w:tcW w:w="2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3953F48" w14:textId="77777777" w:rsidR="00CC0F03" w:rsidRDefault="00CC0F03">
            <w:pPr>
              <w:snapToGrid w:val="0"/>
            </w:pPr>
          </w:p>
        </w:tc>
        <w:tc>
          <w:tcPr>
            <w:tcW w:w="2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FA9936E" w14:textId="77777777" w:rsidR="00CC0F03" w:rsidRDefault="00CC0F03">
            <w:pPr>
              <w:snapToGrid w:val="0"/>
            </w:pPr>
          </w:p>
        </w:tc>
        <w:tc>
          <w:tcPr>
            <w:tcW w:w="2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789E0D7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F8377F0" w14:textId="77777777" w:rsidR="00CC0F03" w:rsidRDefault="00CC0F03">
            <w:pPr>
              <w:snapToGrid w:val="0"/>
              <w:jc w:val="center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19D183D" w14:textId="77777777" w:rsidR="00CC0F03" w:rsidRDefault="00CC0F03">
            <w:pPr>
              <w:snapToGrid w:val="0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2B7C523" w14:textId="77777777" w:rsidR="00CC0F03" w:rsidRDefault="00CC0F03">
            <w:pPr>
              <w:snapToGrid w:val="0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2F12958D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770000C9" w14:textId="77777777" w:rsidR="00CC0F03" w:rsidRDefault="00CC0F03">
            <w:pPr>
              <w:snapToGrid w:val="0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562B128F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left w:val="single" w:sz="4" w:space="0" w:color="C0C0C0"/>
            </w:tcBorders>
          </w:tcPr>
          <w:p w14:paraId="4D73D562" w14:textId="77777777" w:rsidR="00CC0F03" w:rsidRDefault="00CC0F03">
            <w:pPr>
              <w:snapToGrid w:val="0"/>
            </w:pPr>
          </w:p>
        </w:tc>
        <w:tc>
          <w:tcPr>
            <w:tcW w:w="283" w:type="dxa"/>
          </w:tcPr>
          <w:p w14:paraId="6FCDFDD8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4C90413A" w14:textId="77777777" w:rsidR="00CC0F03" w:rsidRDefault="00CC0F03">
            <w:pPr>
              <w:snapToGrid w:val="0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55232E5A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41B61C32" w14:textId="77777777" w:rsidR="00CC0F03" w:rsidRDefault="00CC0F03">
            <w:pPr>
              <w:jc w:val="center"/>
            </w:pPr>
            <w:r>
              <w:t>–</w:t>
            </w: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2647A6B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63B8FC96" w14:textId="77777777" w:rsidR="00CC0F03" w:rsidRDefault="00CC0F03">
            <w:pPr>
              <w:snapToGrid w:val="0"/>
            </w:pPr>
          </w:p>
        </w:tc>
        <w:tc>
          <w:tcPr>
            <w:tcW w:w="2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ABEFCA8" w14:textId="77777777" w:rsidR="00CC0F03" w:rsidRDefault="00CC0F03">
            <w:pPr>
              <w:snapToGrid w:val="0"/>
            </w:pPr>
          </w:p>
        </w:tc>
      </w:tr>
    </w:tbl>
    <w:p w14:paraId="51274394" w14:textId="77777777" w:rsidR="00CC0F03" w:rsidRDefault="00CC0F03">
      <w:pPr>
        <w:pStyle w:val="Nagwek7"/>
        <w:tabs>
          <w:tab w:val="center" w:pos="2552"/>
          <w:tab w:val="right" w:pos="6237"/>
        </w:tabs>
        <w:spacing w:before="0" w:after="0"/>
        <w:jc w:val="left"/>
        <w:rPr>
          <w:rFonts w:ascii="Arial" w:hAnsi="Arial" w:cs="Arial"/>
          <w:b w:val="0"/>
          <w:sz w:val="16"/>
          <w:szCs w:val="16"/>
        </w:rPr>
      </w:pPr>
    </w:p>
    <w:p w14:paraId="6A586E56" w14:textId="77777777" w:rsidR="00CC0F03" w:rsidRDefault="00CC0F03">
      <w:pPr>
        <w:numPr>
          <w:ilvl w:val="0"/>
          <w:numId w:val="8"/>
        </w:numPr>
        <w:tabs>
          <w:tab w:val="left" w:pos="851"/>
        </w:tabs>
        <w:ind w:left="142" w:firstLine="284"/>
        <w:jc w:val="both"/>
      </w:pPr>
      <w:r>
        <w:t>Nr kierunkowy</w:t>
      </w:r>
      <w:r>
        <w:tab/>
        <w:t xml:space="preserve">    Telefon</w:t>
      </w:r>
      <w:r>
        <w:rPr>
          <w:b/>
        </w:rPr>
        <w:tab/>
      </w:r>
      <w:r>
        <w:rPr>
          <w:b/>
        </w:rPr>
        <w:tab/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94"/>
      </w:tblGrid>
      <w:tr w:rsidR="004C46B1" w14:paraId="6FBF5233" w14:textId="77777777" w:rsidTr="00A26F12">
        <w:trPr>
          <w:trHeight w:hRule="exact" w:val="284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D8DD6D2" w14:textId="77777777" w:rsidR="004C46B1" w:rsidRDefault="004C46B1">
            <w:pPr>
              <w:jc w:val="center"/>
            </w:pPr>
            <w:r>
              <w:t>+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577209D" w14:textId="77777777" w:rsidR="004C46B1" w:rsidRDefault="004C46B1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62AF735" w14:textId="77777777" w:rsidR="004C46B1" w:rsidRDefault="004C46B1">
            <w:pPr>
              <w:snapToGrid w:val="0"/>
            </w:pPr>
          </w:p>
        </w:tc>
        <w:tc>
          <w:tcPr>
            <w:tcW w:w="284" w:type="dxa"/>
            <w:tcBorders>
              <w:left w:val="single" w:sz="4" w:space="0" w:color="C0C0C0"/>
              <w:right w:val="single" w:sz="4" w:space="0" w:color="C0C0C0"/>
            </w:tcBorders>
          </w:tcPr>
          <w:p w14:paraId="31C400DE" w14:textId="77777777" w:rsidR="004C46B1" w:rsidRDefault="004C46B1">
            <w:pPr>
              <w:snapToGrid w:val="0"/>
            </w:pPr>
          </w:p>
        </w:tc>
        <w:tc>
          <w:tcPr>
            <w:tcW w:w="284" w:type="dxa"/>
            <w:tcBorders>
              <w:left w:val="single" w:sz="4" w:space="0" w:color="C0C0C0"/>
            </w:tcBorders>
            <w:shd w:val="clear" w:color="auto" w:fill="auto"/>
          </w:tcPr>
          <w:p w14:paraId="195A93BC" w14:textId="4A517360" w:rsidR="004C46B1" w:rsidRDefault="004C46B1">
            <w:pPr>
              <w:snapToGrid w:val="0"/>
            </w:pPr>
          </w:p>
        </w:tc>
        <w:tc>
          <w:tcPr>
            <w:tcW w:w="284" w:type="dxa"/>
            <w:shd w:val="clear" w:color="auto" w:fill="auto"/>
          </w:tcPr>
          <w:p w14:paraId="42E240DA" w14:textId="77777777" w:rsidR="004C46B1" w:rsidRDefault="004C46B1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CDED5D1" w14:textId="77777777" w:rsidR="004C46B1" w:rsidRDefault="004C46B1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BBD9EFA" w14:textId="77777777" w:rsidR="004C46B1" w:rsidRDefault="004C46B1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4888D9A" w14:textId="77777777" w:rsidR="004C46B1" w:rsidRDefault="004C46B1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5AD09F1" w14:textId="77777777" w:rsidR="004C46B1" w:rsidRDefault="004C46B1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A63107B" w14:textId="77777777" w:rsidR="004C46B1" w:rsidRDefault="004C46B1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57C25C9" w14:textId="77777777" w:rsidR="004C46B1" w:rsidRDefault="004C46B1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6C26776" w14:textId="77777777" w:rsidR="004C46B1" w:rsidRDefault="004C46B1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B07F2BC" w14:textId="77777777" w:rsidR="004C46B1" w:rsidRDefault="004C46B1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AF7DA1B" w14:textId="77777777" w:rsidR="004C46B1" w:rsidRDefault="004C46B1">
            <w:pPr>
              <w:snapToGrid w:val="0"/>
            </w:pPr>
          </w:p>
        </w:tc>
        <w:tc>
          <w:tcPr>
            <w:tcW w:w="284" w:type="dxa"/>
            <w:tcBorders>
              <w:left w:val="single" w:sz="4" w:space="0" w:color="C0C0C0"/>
            </w:tcBorders>
            <w:shd w:val="clear" w:color="auto" w:fill="auto"/>
          </w:tcPr>
          <w:p w14:paraId="21772669" w14:textId="77777777" w:rsidR="004C46B1" w:rsidRDefault="004C46B1">
            <w:pPr>
              <w:snapToGrid w:val="0"/>
            </w:pPr>
          </w:p>
        </w:tc>
        <w:tc>
          <w:tcPr>
            <w:tcW w:w="284" w:type="dxa"/>
            <w:shd w:val="clear" w:color="auto" w:fill="auto"/>
          </w:tcPr>
          <w:p w14:paraId="7309537F" w14:textId="77777777" w:rsidR="004C46B1" w:rsidRDefault="004C46B1">
            <w:pPr>
              <w:snapToGrid w:val="0"/>
            </w:pPr>
          </w:p>
        </w:tc>
        <w:tc>
          <w:tcPr>
            <w:tcW w:w="284" w:type="dxa"/>
            <w:shd w:val="clear" w:color="auto" w:fill="auto"/>
          </w:tcPr>
          <w:p w14:paraId="47D528AC" w14:textId="77777777" w:rsidR="004C46B1" w:rsidRDefault="004C46B1">
            <w:pPr>
              <w:snapToGrid w:val="0"/>
            </w:pPr>
          </w:p>
        </w:tc>
        <w:tc>
          <w:tcPr>
            <w:tcW w:w="284" w:type="dxa"/>
            <w:shd w:val="clear" w:color="auto" w:fill="auto"/>
          </w:tcPr>
          <w:p w14:paraId="578619F0" w14:textId="77777777" w:rsidR="004C46B1" w:rsidRDefault="004C46B1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E9DE2A7" w14:textId="77777777" w:rsidR="004C46B1" w:rsidRDefault="004C46B1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A0D120A" w14:textId="77777777" w:rsidR="004C46B1" w:rsidRDefault="004C46B1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279B64B" w14:textId="77777777" w:rsidR="004C46B1" w:rsidRDefault="004C46B1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1253189E" w14:textId="77777777" w:rsidR="004C46B1" w:rsidRDefault="004C46B1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18E40FD0" w14:textId="77777777" w:rsidR="004C46B1" w:rsidRDefault="004C46B1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03F61B4" w14:textId="77777777" w:rsidR="004C46B1" w:rsidRDefault="004C46B1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1A93E047" w14:textId="77777777" w:rsidR="004C46B1" w:rsidRDefault="004C46B1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360FCBE0" w14:textId="77777777" w:rsidR="004C46B1" w:rsidRDefault="004C46B1">
            <w:pPr>
              <w:snapToGrid w:val="0"/>
            </w:pPr>
          </w:p>
        </w:tc>
        <w:tc>
          <w:tcPr>
            <w:tcW w:w="2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70D2E8B" w14:textId="77777777" w:rsidR="004C46B1" w:rsidRDefault="004C46B1">
            <w:pPr>
              <w:snapToGrid w:val="0"/>
            </w:pPr>
          </w:p>
        </w:tc>
      </w:tr>
    </w:tbl>
    <w:p w14:paraId="19C16837" w14:textId="77777777" w:rsidR="00CC0F03" w:rsidRDefault="00CC0F03">
      <w:pPr>
        <w:pStyle w:val="styl0"/>
        <w:rPr>
          <w:rFonts w:ascii="Arial" w:hAnsi="Arial" w:cs="Arial"/>
          <w:sz w:val="16"/>
          <w:szCs w:val="16"/>
        </w:rPr>
      </w:pPr>
    </w:p>
    <w:p w14:paraId="2BC7B8DC" w14:textId="77777777" w:rsidR="00CC0F03" w:rsidRDefault="00CC0F03">
      <w:pPr>
        <w:pStyle w:val="styl0"/>
        <w:rPr>
          <w:rFonts w:ascii="Arial" w:hAnsi="Arial" w:cs="Arial"/>
          <w:sz w:val="16"/>
          <w:szCs w:val="16"/>
        </w:rPr>
      </w:pPr>
    </w:p>
    <w:p w14:paraId="280B9036" w14:textId="77777777" w:rsidR="00CC0F03" w:rsidRDefault="00CC0F03">
      <w:pPr>
        <w:numPr>
          <w:ilvl w:val="0"/>
          <w:numId w:val="8"/>
        </w:numPr>
        <w:tabs>
          <w:tab w:val="left" w:pos="851"/>
        </w:tabs>
        <w:ind w:left="142" w:firstLine="284"/>
        <w:jc w:val="both"/>
        <w:rPr>
          <w:lang w:val="de-DE"/>
        </w:rPr>
      </w:pPr>
      <w:r>
        <w:t>E-mail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94"/>
      </w:tblGrid>
      <w:tr w:rsidR="00CC0F03" w14:paraId="45DD87DB" w14:textId="77777777">
        <w:trPr>
          <w:trHeight w:hRule="exact" w:val="284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EA83B9C" w14:textId="77777777" w:rsidR="00CC0F03" w:rsidRDefault="00CC0F03">
            <w:pPr>
              <w:snapToGrid w:val="0"/>
              <w:rPr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703C143" w14:textId="77777777" w:rsidR="00CC0F03" w:rsidRDefault="00CC0F03">
            <w:pPr>
              <w:snapToGrid w:val="0"/>
              <w:rPr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61A0F43" w14:textId="77777777" w:rsidR="00CC0F03" w:rsidRDefault="00CC0F03">
            <w:pPr>
              <w:snapToGrid w:val="0"/>
              <w:rPr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0C87B26" w14:textId="77777777" w:rsidR="00CC0F03" w:rsidRDefault="00CC0F03">
            <w:pPr>
              <w:snapToGrid w:val="0"/>
              <w:rPr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629134E" w14:textId="77777777" w:rsidR="00CC0F03" w:rsidRDefault="00CC0F03">
            <w:pPr>
              <w:snapToGrid w:val="0"/>
              <w:rPr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0D68183" w14:textId="77777777" w:rsidR="00CC0F03" w:rsidRDefault="00CC0F03">
            <w:pPr>
              <w:snapToGrid w:val="0"/>
              <w:rPr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03340E6" w14:textId="77777777" w:rsidR="00CC0F03" w:rsidRDefault="00CC0F03">
            <w:pPr>
              <w:snapToGrid w:val="0"/>
              <w:rPr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94DAE3E" w14:textId="77777777" w:rsidR="00CC0F03" w:rsidRDefault="00CC0F03">
            <w:pPr>
              <w:snapToGrid w:val="0"/>
              <w:rPr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4224F93" w14:textId="77777777" w:rsidR="00CC0F03" w:rsidRDefault="00CC0F03">
            <w:pPr>
              <w:snapToGrid w:val="0"/>
              <w:rPr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3538614" w14:textId="77777777" w:rsidR="00CC0F03" w:rsidRDefault="00CC0F03">
            <w:pPr>
              <w:snapToGrid w:val="0"/>
              <w:rPr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64B98A3" w14:textId="77777777" w:rsidR="00CC0F03" w:rsidRDefault="00CC0F03">
            <w:pPr>
              <w:snapToGrid w:val="0"/>
              <w:rPr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D2B8A37" w14:textId="77777777" w:rsidR="00CC0F03" w:rsidRDefault="00CC0F03">
            <w:pPr>
              <w:snapToGrid w:val="0"/>
              <w:rPr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A625A7C" w14:textId="77777777" w:rsidR="00CC0F03" w:rsidRDefault="00CC0F03">
            <w:pPr>
              <w:snapToGrid w:val="0"/>
              <w:rPr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A364693" w14:textId="77777777" w:rsidR="00CC0F03" w:rsidRDefault="00CC0F03">
            <w:pPr>
              <w:snapToGrid w:val="0"/>
              <w:rPr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F3E5515" w14:textId="77777777" w:rsidR="00CC0F03" w:rsidRDefault="00CC0F03">
            <w:pPr>
              <w:snapToGrid w:val="0"/>
              <w:rPr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553051C" w14:textId="77777777" w:rsidR="00CC0F03" w:rsidRDefault="00CC0F03">
            <w:pPr>
              <w:snapToGrid w:val="0"/>
              <w:rPr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CF7CE07" w14:textId="77777777" w:rsidR="00CC0F03" w:rsidRDefault="00CC0F03">
            <w:pPr>
              <w:snapToGrid w:val="0"/>
              <w:rPr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9A7A7A0" w14:textId="77777777" w:rsidR="00CC0F03" w:rsidRDefault="00CC0F03">
            <w:pPr>
              <w:snapToGrid w:val="0"/>
              <w:rPr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FD69118" w14:textId="77777777" w:rsidR="00CC0F03" w:rsidRDefault="00CC0F03">
            <w:pPr>
              <w:snapToGrid w:val="0"/>
              <w:rPr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5893C1B" w14:textId="77777777" w:rsidR="00CC0F03" w:rsidRDefault="00CC0F03">
            <w:pPr>
              <w:snapToGrid w:val="0"/>
              <w:rPr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CD3B159" w14:textId="77777777" w:rsidR="00CC0F03" w:rsidRDefault="00CC0F03">
            <w:pPr>
              <w:snapToGrid w:val="0"/>
              <w:rPr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20477F7F" w14:textId="77777777" w:rsidR="00CC0F03" w:rsidRDefault="00CC0F03">
            <w:pPr>
              <w:snapToGrid w:val="0"/>
              <w:rPr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71F2EEA5" w14:textId="77777777" w:rsidR="00CC0F03" w:rsidRDefault="00CC0F03">
            <w:pPr>
              <w:snapToGrid w:val="0"/>
              <w:rPr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FBA2309" w14:textId="77777777" w:rsidR="00CC0F03" w:rsidRDefault="00CC0F03">
            <w:pPr>
              <w:snapToGrid w:val="0"/>
              <w:rPr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72DEC3BE" w14:textId="77777777" w:rsidR="00CC0F03" w:rsidRDefault="00CC0F03">
            <w:pPr>
              <w:snapToGrid w:val="0"/>
              <w:rPr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6708480E" w14:textId="77777777" w:rsidR="00CC0F03" w:rsidRDefault="00CC0F03">
            <w:pPr>
              <w:snapToGrid w:val="0"/>
              <w:rPr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43C140FD" w14:textId="77777777" w:rsidR="00CC0F03" w:rsidRDefault="00CC0F03">
            <w:pPr>
              <w:snapToGrid w:val="0"/>
              <w:rPr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67E70612" w14:textId="77777777" w:rsidR="00CC0F03" w:rsidRDefault="00CC0F03">
            <w:pPr>
              <w:snapToGrid w:val="0"/>
              <w:rPr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24E0CA6A" w14:textId="77777777" w:rsidR="00CC0F03" w:rsidRDefault="00CC0F03">
            <w:pPr>
              <w:snapToGrid w:val="0"/>
              <w:rPr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5EC2113C" w14:textId="77777777" w:rsidR="00CC0F03" w:rsidRDefault="00CC0F03">
            <w:pPr>
              <w:snapToGrid w:val="0"/>
              <w:rPr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561C04A3" w14:textId="77777777" w:rsidR="00CC0F03" w:rsidRDefault="00CC0F03">
            <w:pPr>
              <w:snapToGrid w:val="0"/>
              <w:rPr>
                <w:lang w:val="de-DE"/>
              </w:rPr>
            </w:pPr>
          </w:p>
        </w:tc>
        <w:tc>
          <w:tcPr>
            <w:tcW w:w="2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BEAB2E4" w14:textId="77777777" w:rsidR="00CC0F03" w:rsidRDefault="00CC0F03">
            <w:pPr>
              <w:snapToGrid w:val="0"/>
              <w:rPr>
                <w:lang w:val="de-DE"/>
              </w:rPr>
            </w:pPr>
          </w:p>
        </w:tc>
      </w:tr>
    </w:tbl>
    <w:p w14:paraId="5EB1AAC8" w14:textId="77777777" w:rsidR="00CC0F03" w:rsidRDefault="00CC0F03">
      <w:pPr>
        <w:jc w:val="right"/>
        <w:rPr>
          <w:rFonts w:ascii="Times New Roman" w:hAnsi="Times New Roman" w:cs="Times New Roman"/>
        </w:rPr>
      </w:pPr>
    </w:p>
    <w:p w14:paraId="60F1ACC5" w14:textId="77777777" w:rsidR="00CC0F03" w:rsidRDefault="00CC0F03">
      <w:pPr>
        <w:rPr>
          <w:rFonts w:ascii="Times New Roman" w:hAnsi="Times New Roman" w:cs="Times New Roman"/>
        </w:rPr>
      </w:pPr>
    </w:p>
    <w:p w14:paraId="327DF3E8" w14:textId="77777777" w:rsidR="00CC0F03" w:rsidRDefault="00CC0F03">
      <w:pPr>
        <w:pageBreakBefore/>
        <w:numPr>
          <w:ilvl w:val="0"/>
          <w:numId w:val="2"/>
        </w:numPr>
        <w:jc w:val="both"/>
        <w:rPr>
          <w:szCs w:val="24"/>
        </w:rPr>
      </w:pPr>
      <w:r>
        <w:rPr>
          <w:b/>
        </w:rPr>
        <w:lastRenderedPageBreak/>
        <w:t xml:space="preserve">Informacje dotyczące </w:t>
      </w:r>
      <w:r>
        <w:rPr>
          <w:b/>
          <w:szCs w:val="24"/>
        </w:rPr>
        <w:t>systemu/instalacji</w:t>
      </w:r>
    </w:p>
    <w:p w14:paraId="2502EC2A" w14:textId="77777777" w:rsidR="00CC0F03" w:rsidRDefault="00CC0F03">
      <w:pPr>
        <w:ind w:left="390"/>
        <w:jc w:val="both"/>
        <w:rPr>
          <w:szCs w:val="24"/>
        </w:rPr>
      </w:pPr>
    </w:p>
    <w:p w14:paraId="7C2ADBC6" w14:textId="15D80561" w:rsidR="00CC0F03" w:rsidRDefault="00CC0F03" w:rsidP="003E7A90">
      <w:pPr>
        <w:numPr>
          <w:ilvl w:val="1"/>
          <w:numId w:val="4"/>
        </w:numPr>
        <w:spacing w:before="120"/>
        <w:ind w:left="567" w:hanging="425"/>
        <w:jc w:val="both"/>
        <w:rPr>
          <w:sz w:val="16"/>
          <w:szCs w:val="16"/>
        </w:rPr>
      </w:pPr>
      <w:r>
        <w:rPr>
          <w:szCs w:val="24"/>
        </w:rPr>
        <w:t xml:space="preserve">Nazwa właściciela instalacji odbiorczej przyłączonej do systemu </w:t>
      </w:r>
      <w:r w:rsidR="004C46B1">
        <w:rPr>
          <w:szCs w:val="24"/>
        </w:rPr>
        <w:t xml:space="preserve">dystrybucyjnego </w:t>
      </w:r>
      <w:r>
        <w:rPr>
          <w:szCs w:val="24"/>
        </w:rPr>
        <w:t xml:space="preserve">/operatora systemu dystrybucyjnego przyłączonego do systemu </w:t>
      </w:r>
      <w:r w:rsidR="004C46B1">
        <w:rPr>
          <w:szCs w:val="24"/>
        </w:rPr>
        <w:t>dystrybucyjnego</w:t>
      </w:r>
    </w:p>
    <w:p w14:paraId="133E36F0" w14:textId="77777777" w:rsidR="00CC0F03" w:rsidRDefault="00CC0F03">
      <w:pPr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94"/>
      </w:tblGrid>
      <w:tr w:rsidR="00CC0F03" w14:paraId="0BAF631B" w14:textId="77777777">
        <w:trPr>
          <w:trHeight w:hRule="exact" w:val="284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4CE6057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C52CA91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F31D1CC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54A76FF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4C3E016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978A8D3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4F171A8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DA20D0E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CDB8F74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E1B25EA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28A5482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FD8B22E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73855F9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746F1F9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7BD9FFF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0AFB880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045EF8C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603C107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910E3FC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8072E77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68E3EB4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7A08776C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31DA69FD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2320DD36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3ED33357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47655876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15FF8821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71604A0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72BC2F29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386A2B36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5C087F12" w14:textId="77777777" w:rsidR="00CC0F03" w:rsidRDefault="00CC0F03">
            <w:pPr>
              <w:snapToGrid w:val="0"/>
            </w:pPr>
          </w:p>
        </w:tc>
        <w:tc>
          <w:tcPr>
            <w:tcW w:w="2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CFFC82E" w14:textId="77777777" w:rsidR="00CC0F03" w:rsidRDefault="00CC0F03">
            <w:pPr>
              <w:snapToGrid w:val="0"/>
            </w:pPr>
          </w:p>
        </w:tc>
      </w:tr>
    </w:tbl>
    <w:p w14:paraId="6279C6D7" w14:textId="77777777" w:rsidR="00CC0F03" w:rsidRDefault="00CC0F03">
      <w:pPr>
        <w:rPr>
          <w:sz w:val="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94"/>
      </w:tblGrid>
      <w:tr w:rsidR="00CC0F03" w14:paraId="176B5FFD" w14:textId="77777777">
        <w:trPr>
          <w:trHeight w:hRule="exact" w:val="284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4CE239C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338FB07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C030FFC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C892B95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559E8B1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540A7FD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C797F03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C0A515C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2E003E6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702615A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15D8886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C4B3374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C01BA84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95D1778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35A354E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6BBBB96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B1869EC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2A4431A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2AEF10C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C622077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B845D87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5004FE40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6A9AC0FA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4DEA2DF5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2BF1E280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798B21D0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699D162E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4A68D906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335A8DC0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33FCDF09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7051F69" w14:textId="77777777" w:rsidR="00CC0F03" w:rsidRDefault="00CC0F03">
            <w:pPr>
              <w:snapToGrid w:val="0"/>
            </w:pPr>
          </w:p>
        </w:tc>
        <w:tc>
          <w:tcPr>
            <w:tcW w:w="2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A92A907" w14:textId="77777777" w:rsidR="00CC0F03" w:rsidRDefault="00CC0F03">
            <w:pPr>
              <w:snapToGrid w:val="0"/>
            </w:pPr>
          </w:p>
        </w:tc>
      </w:tr>
    </w:tbl>
    <w:p w14:paraId="0D4E3CB6" w14:textId="77777777" w:rsidR="00CC0F03" w:rsidRDefault="00CC0F03">
      <w:pPr>
        <w:rPr>
          <w:sz w:val="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94"/>
      </w:tblGrid>
      <w:tr w:rsidR="00CC0F03" w14:paraId="188CD5BA" w14:textId="77777777">
        <w:trPr>
          <w:trHeight w:hRule="exact" w:val="284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D7BD6C1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2EA6C46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648A22E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B829601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BC16F4B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6D75C4C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EFCB775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016FA43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C8BD8CC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C08D8B5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A6E8659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D24E211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B0188EE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4EEFBBC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F3C3D14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50003AD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C99F4C3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94FD2C7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655F289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A464E3B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6340CD2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35DC9088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69A18CBE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75A13EF8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45F9AA27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16016FF7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50310962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441C65A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6A6324B0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78836467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63AFB5E8" w14:textId="77777777" w:rsidR="00CC0F03" w:rsidRDefault="00CC0F03">
            <w:pPr>
              <w:snapToGrid w:val="0"/>
            </w:pPr>
          </w:p>
        </w:tc>
        <w:tc>
          <w:tcPr>
            <w:tcW w:w="2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6E27419" w14:textId="77777777" w:rsidR="00CC0F03" w:rsidRDefault="00CC0F03">
            <w:pPr>
              <w:snapToGrid w:val="0"/>
            </w:pPr>
          </w:p>
        </w:tc>
      </w:tr>
    </w:tbl>
    <w:p w14:paraId="6DEFF099" w14:textId="77777777" w:rsidR="00CC0F03" w:rsidRDefault="00CC0F03">
      <w:pPr>
        <w:pStyle w:val="styl0"/>
        <w:rPr>
          <w:rFonts w:ascii="Arial" w:hAnsi="Arial" w:cs="Arial"/>
          <w:sz w:val="8"/>
          <w:szCs w:val="8"/>
        </w:rPr>
      </w:pPr>
    </w:p>
    <w:tbl>
      <w:tblPr>
        <w:tblW w:w="908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ED6FE2" w14:paraId="151529D6" w14:textId="77777777" w:rsidTr="00ED6FE2">
        <w:trPr>
          <w:trHeight w:hRule="exact" w:val="284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8EE07FB" w14:textId="77777777"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EB4FF53" w14:textId="77777777"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0B3F683" w14:textId="77777777"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304AD85" w14:textId="77777777"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581AE6B" w14:textId="77777777"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B0D1651" w14:textId="77777777"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01DD3ED" w14:textId="77777777"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3581545" w14:textId="77777777"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534E0AB" w14:textId="77777777"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89BC97A" w14:textId="77777777"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B8D207D" w14:textId="77777777"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0244D13" w14:textId="77777777"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BADC0DF" w14:textId="77777777"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3CD054E" w14:textId="77777777"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B513018" w14:textId="77777777"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4AEC962" w14:textId="77777777"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0708513" w14:textId="77777777"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7AE06E3" w14:textId="77777777"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A4B1C44" w14:textId="77777777"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E882276" w14:textId="77777777"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79EE6D3" w14:textId="77777777"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60A2451" w14:textId="77777777"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4E1FEDF9" w14:textId="77777777"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39F94C4A" w14:textId="77777777"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2BF07CC3" w14:textId="77777777"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43EF226D" w14:textId="77777777"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4808846B" w14:textId="77777777"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9CCC807" w14:textId="77777777"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10226F24" w14:textId="77777777"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140E6D35" w14:textId="77777777"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880356B" w14:textId="77777777"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808080" w:themeColor="background1" w:themeShade="80"/>
            </w:tcBorders>
          </w:tcPr>
          <w:p w14:paraId="398DEEF6" w14:textId="77777777" w:rsidR="00ED6FE2" w:rsidRDefault="00ED6FE2">
            <w:pPr>
              <w:snapToGrid w:val="0"/>
            </w:pPr>
          </w:p>
        </w:tc>
      </w:tr>
    </w:tbl>
    <w:p w14:paraId="67F2C1BE" w14:textId="77777777" w:rsidR="00CC0F03" w:rsidRDefault="00CC0F03">
      <w:pPr>
        <w:spacing w:after="120"/>
      </w:pPr>
    </w:p>
    <w:p w14:paraId="66FF8F68" w14:textId="77777777" w:rsidR="00CC0F03" w:rsidRDefault="00CC0F03">
      <w:pPr>
        <w:numPr>
          <w:ilvl w:val="1"/>
          <w:numId w:val="4"/>
        </w:numPr>
        <w:spacing w:before="120"/>
        <w:ind w:left="567" w:hanging="425"/>
      </w:pPr>
      <w:r>
        <w:t>Kod PPE (zgodnie z umową):</w:t>
      </w:r>
    </w:p>
    <w:tbl>
      <w:tblPr>
        <w:tblW w:w="908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ED6FE2" w14:paraId="3A53FAB6" w14:textId="77777777" w:rsidTr="00ED6FE2">
        <w:trPr>
          <w:trHeight w:hRule="exact" w:val="284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52D6C82" w14:textId="77777777"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AA8AE5C" w14:textId="77777777"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435F86E" w14:textId="77777777"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5887B37" w14:textId="77777777"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FEBABFE" w14:textId="77777777"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F322642" w14:textId="77777777"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1F29CE6" w14:textId="77777777"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37A0531" w14:textId="77777777"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B25CFFC" w14:textId="77777777"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4A8F6AC" w14:textId="77777777"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10C15B4" w14:textId="77777777"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7A95F8D" w14:textId="77777777"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7C370CC" w14:textId="77777777"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FCB345F" w14:textId="77777777"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1A520CA" w14:textId="77777777"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6E7BE06" w14:textId="77777777"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371C173" w14:textId="77777777"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E172760" w14:textId="77777777"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94E7C78" w14:textId="77777777"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309E555" w14:textId="77777777"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DAFAA45" w14:textId="77777777"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7240257" w14:textId="77777777"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1B7AA564" w14:textId="77777777"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4B27A261" w14:textId="77777777"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4A8D2DCB" w14:textId="77777777"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25229452" w14:textId="77777777"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3AA0E3E2" w14:textId="77777777"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495323A0" w14:textId="77777777"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158A98C1" w14:textId="77777777"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112DF9C" w14:textId="77777777"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4C191FB0" w14:textId="77777777"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808080" w:themeColor="background1" w:themeShade="80"/>
            </w:tcBorders>
          </w:tcPr>
          <w:p w14:paraId="7AE18FBB" w14:textId="77777777" w:rsidR="00ED6FE2" w:rsidRDefault="00ED6FE2">
            <w:pPr>
              <w:snapToGrid w:val="0"/>
            </w:pPr>
          </w:p>
        </w:tc>
      </w:tr>
    </w:tbl>
    <w:p w14:paraId="42C5E2AC" w14:textId="77777777" w:rsidR="00CC0F03" w:rsidRDefault="00CC0F03">
      <w:pPr>
        <w:pStyle w:val="styl0"/>
        <w:rPr>
          <w:rFonts w:ascii="Arial" w:hAnsi="Arial" w:cs="Arial"/>
          <w:sz w:val="8"/>
          <w:szCs w:val="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94"/>
      </w:tblGrid>
      <w:tr w:rsidR="00CC0F03" w14:paraId="4EBBC283" w14:textId="77777777">
        <w:trPr>
          <w:trHeight w:hRule="exact" w:val="284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C95B00F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590058A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1317406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13CCB72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4558FE9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17E99A9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0D9D531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FD488C0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78F0053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40C2A13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1B6DE0A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F70F5E1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B95A72E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73B8607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19166C0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21FB409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54A8068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62CE609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38188FE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B7121B6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E2707C0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1A613947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1EDF1B2F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70228B00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783B704A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1B4FB94D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5C848089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6243DF22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60D4139C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430135F7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20802CF5" w14:textId="77777777" w:rsidR="00CC0F03" w:rsidRDefault="00CC0F03">
            <w:pPr>
              <w:snapToGrid w:val="0"/>
            </w:pPr>
          </w:p>
        </w:tc>
        <w:tc>
          <w:tcPr>
            <w:tcW w:w="2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0497FE1" w14:textId="77777777" w:rsidR="00CC0F03" w:rsidRDefault="00CC0F03">
            <w:pPr>
              <w:snapToGrid w:val="0"/>
            </w:pPr>
          </w:p>
        </w:tc>
      </w:tr>
    </w:tbl>
    <w:p w14:paraId="14220B76" w14:textId="77777777" w:rsidR="00CC0F03" w:rsidRDefault="00CC0F03">
      <w:pPr>
        <w:spacing w:before="120"/>
        <w:ind w:left="567"/>
      </w:pPr>
    </w:p>
    <w:p w14:paraId="791E689C" w14:textId="77777777" w:rsidR="00CC0F03" w:rsidRPr="00D1187E" w:rsidRDefault="00CC0F03" w:rsidP="00D1187E">
      <w:pPr>
        <w:numPr>
          <w:ilvl w:val="0"/>
          <w:numId w:val="13"/>
        </w:numPr>
        <w:tabs>
          <w:tab w:val="left" w:pos="1068"/>
        </w:tabs>
        <w:spacing w:before="120"/>
        <w:ind w:hanging="719"/>
      </w:pPr>
      <w:r w:rsidRPr="00D1187E">
        <w:t>Punkt</w:t>
      </w:r>
      <w:r w:rsidR="00D1187E">
        <w:t xml:space="preserve"> przyłączenia</w:t>
      </w:r>
      <w:r w:rsidR="00DE4519">
        <w:t xml:space="preserve"> </w:t>
      </w:r>
      <w:r w:rsidR="00D1187E">
        <w:t>/</w:t>
      </w:r>
      <w:r w:rsidR="00DE4519">
        <w:t xml:space="preserve"> </w:t>
      </w:r>
      <w:r w:rsidR="00D1187E">
        <w:t>połączenia:</w:t>
      </w:r>
    </w:p>
    <w:tbl>
      <w:tblPr>
        <w:tblW w:w="0" w:type="auto"/>
        <w:tblInd w:w="70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000" w:firstRow="0" w:lastRow="0" w:firstColumn="0" w:lastColumn="0" w:noHBand="0" w:noVBand="0"/>
      </w:tblPr>
      <w:tblGrid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400"/>
      </w:tblGrid>
      <w:tr w:rsidR="00ED6FE2" w:rsidRPr="00D1187E" w14:paraId="6C1A5691" w14:textId="77777777" w:rsidTr="00ED6FE2">
        <w:tc>
          <w:tcPr>
            <w:tcW w:w="390" w:type="dxa"/>
            <w:shd w:val="clear" w:color="auto" w:fill="auto"/>
          </w:tcPr>
          <w:p w14:paraId="1EA01219" w14:textId="77777777" w:rsidR="00D1187E" w:rsidRPr="00D1187E" w:rsidRDefault="00D1187E">
            <w:r w:rsidRPr="00D1187E">
              <w:t xml:space="preserve"> </w:t>
            </w:r>
          </w:p>
        </w:tc>
        <w:tc>
          <w:tcPr>
            <w:tcW w:w="390" w:type="dxa"/>
          </w:tcPr>
          <w:p w14:paraId="7DE3126F" w14:textId="77777777" w:rsidR="00D1187E" w:rsidRPr="00D1187E" w:rsidRDefault="00D1187E">
            <w:pPr>
              <w:snapToGrid w:val="0"/>
            </w:pPr>
          </w:p>
        </w:tc>
        <w:tc>
          <w:tcPr>
            <w:tcW w:w="390" w:type="dxa"/>
          </w:tcPr>
          <w:p w14:paraId="0B4725DD" w14:textId="77777777" w:rsidR="00D1187E" w:rsidRPr="00D1187E" w:rsidRDefault="00D1187E">
            <w:pPr>
              <w:snapToGrid w:val="0"/>
            </w:pPr>
          </w:p>
        </w:tc>
        <w:tc>
          <w:tcPr>
            <w:tcW w:w="390" w:type="dxa"/>
            <w:shd w:val="clear" w:color="auto" w:fill="auto"/>
          </w:tcPr>
          <w:p w14:paraId="43843460" w14:textId="77777777" w:rsidR="00D1187E" w:rsidRPr="00D1187E" w:rsidRDefault="00D1187E">
            <w:pPr>
              <w:snapToGrid w:val="0"/>
            </w:pPr>
          </w:p>
        </w:tc>
        <w:tc>
          <w:tcPr>
            <w:tcW w:w="390" w:type="dxa"/>
            <w:shd w:val="clear" w:color="auto" w:fill="auto"/>
          </w:tcPr>
          <w:p w14:paraId="41DA1D58" w14:textId="77777777" w:rsidR="00D1187E" w:rsidRPr="00D1187E" w:rsidRDefault="00D1187E">
            <w:pPr>
              <w:snapToGrid w:val="0"/>
            </w:pPr>
          </w:p>
        </w:tc>
        <w:tc>
          <w:tcPr>
            <w:tcW w:w="390" w:type="dxa"/>
            <w:shd w:val="clear" w:color="auto" w:fill="auto"/>
          </w:tcPr>
          <w:p w14:paraId="67A483F8" w14:textId="77777777" w:rsidR="00D1187E" w:rsidRPr="00D1187E" w:rsidRDefault="00D1187E">
            <w:pPr>
              <w:snapToGrid w:val="0"/>
            </w:pPr>
          </w:p>
        </w:tc>
        <w:tc>
          <w:tcPr>
            <w:tcW w:w="390" w:type="dxa"/>
            <w:shd w:val="clear" w:color="auto" w:fill="auto"/>
          </w:tcPr>
          <w:p w14:paraId="2D67BA7B" w14:textId="77777777" w:rsidR="00D1187E" w:rsidRPr="00D1187E" w:rsidRDefault="00D1187E">
            <w:pPr>
              <w:snapToGrid w:val="0"/>
            </w:pPr>
          </w:p>
        </w:tc>
        <w:tc>
          <w:tcPr>
            <w:tcW w:w="390" w:type="dxa"/>
            <w:shd w:val="clear" w:color="auto" w:fill="auto"/>
          </w:tcPr>
          <w:p w14:paraId="7F69BE0C" w14:textId="77777777" w:rsidR="00D1187E" w:rsidRPr="00D1187E" w:rsidRDefault="00D1187E">
            <w:pPr>
              <w:snapToGrid w:val="0"/>
            </w:pPr>
          </w:p>
        </w:tc>
        <w:tc>
          <w:tcPr>
            <w:tcW w:w="390" w:type="dxa"/>
            <w:shd w:val="clear" w:color="auto" w:fill="auto"/>
          </w:tcPr>
          <w:p w14:paraId="16ACC980" w14:textId="77777777" w:rsidR="00D1187E" w:rsidRPr="00D1187E" w:rsidRDefault="00D1187E">
            <w:pPr>
              <w:snapToGrid w:val="0"/>
            </w:pPr>
          </w:p>
        </w:tc>
        <w:tc>
          <w:tcPr>
            <w:tcW w:w="390" w:type="dxa"/>
            <w:shd w:val="clear" w:color="auto" w:fill="auto"/>
          </w:tcPr>
          <w:p w14:paraId="7DBADFC7" w14:textId="77777777" w:rsidR="00D1187E" w:rsidRPr="00D1187E" w:rsidRDefault="00D1187E">
            <w:pPr>
              <w:snapToGrid w:val="0"/>
            </w:pPr>
          </w:p>
        </w:tc>
        <w:tc>
          <w:tcPr>
            <w:tcW w:w="390" w:type="dxa"/>
            <w:shd w:val="clear" w:color="auto" w:fill="auto"/>
          </w:tcPr>
          <w:p w14:paraId="0527E2E9" w14:textId="77777777" w:rsidR="00D1187E" w:rsidRPr="00D1187E" w:rsidRDefault="00D1187E">
            <w:pPr>
              <w:snapToGrid w:val="0"/>
            </w:pPr>
          </w:p>
        </w:tc>
        <w:tc>
          <w:tcPr>
            <w:tcW w:w="390" w:type="dxa"/>
            <w:shd w:val="clear" w:color="auto" w:fill="auto"/>
          </w:tcPr>
          <w:p w14:paraId="6638C3CF" w14:textId="77777777" w:rsidR="00D1187E" w:rsidRPr="00D1187E" w:rsidRDefault="00D1187E">
            <w:pPr>
              <w:snapToGrid w:val="0"/>
            </w:pPr>
          </w:p>
        </w:tc>
        <w:tc>
          <w:tcPr>
            <w:tcW w:w="390" w:type="dxa"/>
            <w:shd w:val="clear" w:color="auto" w:fill="auto"/>
          </w:tcPr>
          <w:p w14:paraId="2ABCBAC3" w14:textId="77777777" w:rsidR="00D1187E" w:rsidRPr="00D1187E" w:rsidRDefault="00D1187E">
            <w:pPr>
              <w:snapToGrid w:val="0"/>
            </w:pPr>
          </w:p>
        </w:tc>
        <w:tc>
          <w:tcPr>
            <w:tcW w:w="390" w:type="dxa"/>
            <w:shd w:val="clear" w:color="auto" w:fill="auto"/>
          </w:tcPr>
          <w:p w14:paraId="25558729" w14:textId="77777777" w:rsidR="00D1187E" w:rsidRPr="00D1187E" w:rsidRDefault="00D1187E">
            <w:pPr>
              <w:snapToGrid w:val="0"/>
            </w:pPr>
          </w:p>
        </w:tc>
        <w:tc>
          <w:tcPr>
            <w:tcW w:w="400" w:type="dxa"/>
            <w:shd w:val="clear" w:color="auto" w:fill="auto"/>
          </w:tcPr>
          <w:p w14:paraId="5D2EEBD6" w14:textId="77777777" w:rsidR="00D1187E" w:rsidRPr="00D1187E" w:rsidRDefault="00D1187E">
            <w:pPr>
              <w:snapToGrid w:val="0"/>
            </w:pPr>
          </w:p>
        </w:tc>
      </w:tr>
    </w:tbl>
    <w:p w14:paraId="4977F31C" w14:textId="77777777" w:rsidR="00CC0F03" w:rsidRPr="00D1187E" w:rsidRDefault="00CC0F03">
      <w:pPr>
        <w:rPr>
          <w:sz w:val="16"/>
          <w:szCs w:val="16"/>
        </w:rPr>
      </w:pPr>
    </w:p>
    <w:p w14:paraId="19B64B85" w14:textId="77777777" w:rsidR="00CC0F03" w:rsidRPr="00D1187E" w:rsidRDefault="00CC0F03" w:rsidP="00D1187E">
      <w:pPr>
        <w:numPr>
          <w:ilvl w:val="0"/>
          <w:numId w:val="13"/>
        </w:numPr>
        <w:tabs>
          <w:tab w:val="left" w:pos="1134"/>
        </w:tabs>
        <w:spacing w:before="120"/>
        <w:ind w:hanging="719"/>
        <w:jc w:val="both"/>
      </w:pPr>
      <w:r w:rsidRPr="00D1187E">
        <w:t>Ostateczne pozwolenie na użytkowanie FON dla instalacji</w:t>
      </w:r>
      <w:r w:rsidR="00DE4519">
        <w:t xml:space="preserve"> </w:t>
      </w:r>
      <w:r w:rsidRPr="00D1187E">
        <w:t>/</w:t>
      </w:r>
      <w:r w:rsidR="00DE4519">
        <w:t xml:space="preserve"> </w:t>
      </w:r>
      <w:r w:rsidRPr="00D1187E">
        <w:t>systemu nr: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360"/>
        <w:gridCol w:w="360"/>
        <w:gridCol w:w="360"/>
        <w:gridCol w:w="360"/>
        <w:gridCol w:w="360"/>
        <w:gridCol w:w="360"/>
        <w:gridCol w:w="360"/>
        <w:gridCol w:w="360"/>
        <w:gridCol w:w="5760"/>
        <w:gridCol w:w="5760"/>
        <w:gridCol w:w="5760"/>
        <w:gridCol w:w="5760"/>
      </w:tblGrid>
      <w:tr w:rsidR="00CC0F03" w:rsidRPr="00D1187E" w14:paraId="0817046D" w14:textId="77777777">
        <w:trPr>
          <w:cantSplit/>
        </w:trPr>
        <w:tc>
          <w:tcPr>
            <w:tcW w:w="720" w:type="dxa"/>
            <w:shd w:val="clear" w:color="auto" w:fill="auto"/>
          </w:tcPr>
          <w:p w14:paraId="017BF8B3" w14:textId="77777777" w:rsidR="00CC0F03" w:rsidRPr="00D1187E" w:rsidRDefault="00CC0F03">
            <w:pPr>
              <w:snapToGrid w:val="0"/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C00942B" w14:textId="77777777" w:rsidR="00CC0F03" w:rsidRPr="00D1187E" w:rsidRDefault="00CC0F03">
            <w:pPr>
              <w:snapToGrid w:val="0"/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D40DE63" w14:textId="77777777" w:rsidR="00CC0F03" w:rsidRPr="00D1187E" w:rsidRDefault="00CC0F03">
            <w:pPr>
              <w:snapToGrid w:val="0"/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CA033C1" w14:textId="77777777" w:rsidR="00CC0F03" w:rsidRPr="00D1187E" w:rsidRDefault="00CC0F03">
            <w:pPr>
              <w:snapToGrid w:val="0"/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8EE1C49" w14:textId="77777777" w:rsidR="00CC0F03" w:rsidRPr="00D1187E" w:rsidRDefault="00CC0F03">
            <w:pPr>
              <w:snapToGrid w:val="0"/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1C0024F" w14:textId="77777777" w:rsidR="00CC0F03" w:rsidRPr="00D1187E" w:rsidRDefault="00CC0F03">
            <w:pPr>
              <w:snapToGrid w:val="0"/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E257495" w14:textId="77777777" w:rsidR="00CC0F03" w:rsidRPr="00D1187E" w:rsidRDefault="00CC0F03">
            <w:pPr>
              <w:snapToGrid w:val="0"/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DF6307A" w14:textId="77777777" w:rsidR="00CC0F03" w:rsidRPr="00D1187E" w:rsidRDefault="00CC0F03">
            <w:pPr>
              <w:snapToGrid w:val="0"/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8AE8294" w14:textId="77777777" w:rsidR="00CC0F03" w:rsidRPr="00D1187E" w:rsidRDefault="00CC0F03">
            <w:pPr>
              <w:snapToGrid w:val="0"/>
            </w:pPr>
          </w:p>
        </w:tc>
        <w:tc>
          <w:tcPr>
            <w:tcW w:w="5760" w:type="dxa"/>
            <w:tcBorders>
              <w:left w:val="single" w:sz="4" w:space="0" w:color="C0C0C0"/>
            </w:tcBorders>
            <w:shd w:val="clear" w:color="auto" w:fill="auto"/>
          </w:tcPr>
          <w:p w14:paraId="29D41B78" w14:textId="77777777" w:rsidR="00CC0F03" w:rsidRPr="00D1187E" w:rsidRDefault="00CC0F03">
            <w:pPr>
              <w:snapToGrid w:val="0"/>
            </w:pPr>
          </w:p>
        </w:tc>
        <w:tc>
          <w:tcPr>
            <w:tcW w:w="5760" w:type="dxa"/>
            <w:tcBorders>
              <w:left w:val="single" w:sz="4" w:space="0" w:color="C0C0C0"/>
            </w:tcBorders>
            <w:shd w:val="clear" w:color="auto" w:fill="auto"/>
          </w:tcPr>
          <w:p w14:paraId="492E8ACF" w14:textId="77777777" w:rsidR="00CC0F03" w:rsidRPr="00D1187E" w:rsidRDefault="00CC0F03">
            <w:pPr>
              <w:snapToGrid w:val="0"/>
            </w:pPr>
          </w:p>
        </w:tc>
        <w:tc>
          <w:tcPr>
            <w:tcW w:w="5760" w:type="dxa"/>
            <w:tcBorders>
              <w:left w:val="single" w:sz="4" w:space="0" w:color="C0C0C0"/>
            </w:tcBorders>
            <w:shd w:val="clear" w:color="auto" w:fill="auto"/>
          </w:tcPr>
          <w:p w14:paraId="198FF43A" w14:textId="77777777" w:rsidR="00CC0F03" w:rsidRPr="00D1187E" w:rsidRDefault="00CC0F03">
            <w:pPr>
              <w:snapToGrid w:val="0"/>
            </w:pPr>
          </w:p>
        </w:tc>
        <w:tc>
          <w:tcPr>
            <w:tcW w:w="5760" w:type="dxa"/>
            <w:tcBorders>
              <w:left w:val="single" w:sz="4" w:space="0" w:color="C0C0C0"/>
            </w:tcBorders>
            <w:shd w:val="clear" w:color="auto" w:fill="auto"/>
          </w:tcPr>
          <w:p w14:paraId="4299246B" w14:textId="77777777" w:rsidR="00CC0F03" w:rsidRPr="00D1187E" w:rsidRDefault="00CC0F03">
            <w:pPr>
              <w:snapToGrid w:val="0"/>
            </w:pPr>
          </w:p>
        </w:tc>
      </w:tr>
    </w:tbl>
    <w:p w14:paraId="76117E1F" w14:textId="77777777" w:rsidR="00CC0F03" w:rsidRPr="00D1187E" w:rsidRDefault="00CC0F03">
      <w:pPr>
        <w:spacing w:before="120"/>
        <w:ind w:firstLine="708"/>
        <w:rPr>
          <w:color w:val="A6A6A6"/>
        </w:rPr>
      </w:pPr>
      <w:r w:rsidRPr="00D1187E">
        <w:rPr>
          <w:szCs w:val="24"/>
        </w:rPr>
        <w:t xml:space="preserve">z dnia: </w:t>
      </w:r>
    </w:p>
    <w:tbl>
      <w:tblPr>
        <w:tblW w:w="0" w:type="auto"/>
        <w:tblInd w:w="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94"/>
      </w:tblGrid>
      <w:tr w:rsidR="00CC0F03" w:rsidRPr="00D1187E" w14:paraId="5CE1D2B1" w14:textId="77777777">
        <w:trPr>
          <w:trHeight w:hRule="exact" w:val="284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82051C4" w14:textId="77777777" w:rsidR="00CC0F03" w:rsidRPr="00D1187E" w:rsidRDefault="00CC0F03">
            <w:pPr>
              <w:rPr>
                <w:color w:val="A6A6A6"/>
              </w:rPr>
            </w:pPr>
            <w:r w:rsidRPr="00D1187E">
              <w:rPr>
                <w:color w:val="A6A6A6"/>
              </w:rPr>
              <w:t>R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AED9243" w14:textId="77777777" w:rsidR="00CC0F03" w:rsidRPr="00D1187E" w:rsidRDefault="00CC0F03">
            <w:pPr>
              <w:rPr>
                <w:color w:val="A6A6A6"/>
              </w:rPr>
            </w:pPr>
            <w:r w:rsidRPr="00D1187E">
              <w:rPr>
                <w:color w:val="A6A6A6"/>
              </w:rPr>
              <w:t>R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710E7CF" w14:textId="77777777" w:rsidR="00CC0F03" w:rsidRPr="00D1187E" w:rsidRDefault="00CC0F03">
            <w:pPr>
              <w:rPr>
                <w:color w:val="A6A6A6"/>
              </w:rPr>
            </w:pPr>
            <w:r w:rsidRPr="00D1187E">
              <w:rPr>
                <w:color w:val="A6A6A6"/>
              </w:rPr>
              <w:t>R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E99D760" w14:textId="77777777" w:rsidR="00CC0F03" w:rsidRPr="00D1187E" w:rsidRDefault="00CC0F03">
            <w:pPr>
              <w:rPr>
                <w:color w:val="A6A6A6"/>
              </w:rPr>
            </w:pPr>
            <w:r w:rsidRPr="00D1187E">
              <w:rPr>
                <w:color w:val="A6A6A6"/>
              </w:rPr>
              <w:t>R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EE85C5C" w14:textId="77777777" w:rsidR="00CC0F03" w:rsidRPr="00D1187E" w:rsidRDefault="00CC0F03">
            <w:pPr>
              <w:jc w:val="center"/>
              <w:rPr>
                <w:color w:val="A6A6A6"/>
              </w:rPr>
            </w:pPr>
            <w:r w:rsidRPr="00D1187E">
              <w:rPr>
                <w:color w:val="A6A6A6"/>
              </w:rPr>
              <w:t>-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32C1122" w14:textId="77777777" w:rsidR="00CC0F03" w:rsidRPr="00D1187E" w:rsidRDefault="00CC0F03">
            <w:pPr>
              <w:rPr>
                <w:color w:val="A6A6A6"/>
              </w:rPr>
            </w:pPr>
            <w:r w:rsidRPr="00D1187E">
              <w:rPr>
                <w:color w:val="A6A6A6"/>
              </w:rPr>
              <w:t>M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C9A2BC8" w14:textId="77777777" w:rsidR="00CC0F03" w:rsidRPr="00D1187E" w:rsidRDefault="00CC0F03">
            <w:pPr>
              <w:rPr>
                <w:color w:val="A6A6A6"/>
              </w:rPr>
            </w:pPr>
            <w:r w:rsidRPr="00D1187E">
              <w:rPr>
                <w:color w:val="A6A6A6"/>
              </w:rPr>
              <w:t>M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18E56C0" w14:textId="77777777" w:rsidR="00CC0F03" w:rsidRPr="00D1187E" w:rsidRDefault="00CC0F03">
            <w:pPr>
              <w:jc w:val="center"/>
              <w:rPr>
                <w:color w:val="A6A6A6"/>
              </w:rPr>
            </w:pPr>
            <w:r w:rsidRPr="00D1187E">
              <w:rPr>
                <w:color w:val="A6A6A6"/>
              </w:rPr>
              <w:t>-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CA2B4FB" w14:textId="77777777" w:rsidR="00CC0F03" w:rsidRPr="00D1187E" w:rsidRDefault="00CC0F03">
            <w:pPr>
              <w:rPr>
                <w:color w:val="A6A6A6"/>
              </w:rPr>
            </w:pPr>
            <w:r w:rsidRPr="00D1187E">
              <w:rPr>
                <w:color w:val="A6A6A6"/>
              </w:rPr>
              <w:t>D</w:t>
            </w:r>
          </w:p>
        </w:tc>
        <w:tc>
          <w:tcPr>
            <w:tcW w:w="2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905C1A0" w14:textId="77777777" w:rsidR="00CC0F03" w:rsidRPr="00D1187E" w:rsidRDefault="00CC0F03">
            <w:r w:rsidRPr="00D1187E">
              <w:rPr>
                <w:color w:val="A6A6A6"/>
              </w:rPr>
              <w:t>D</w:t>
            </w:r>
          </w:p>
        </w:tc>
      </w:tr>
    </w:tbl>
    <w:p w14:paraId="5E5CB9A6" w14:textId="77777777" w:rsidR="00CC0F03" w:rsidRPr="00D1187E" w:rsidRDefault="00CC0F03" w:rsidP="00D1187E">
      <w:pPr>
        <w:numPr>
          <w:ilvl w:val="0"/>
          <w:numId w:val="13"/>
        </w:numPr>
        <w:tabs>
          <w:tab w:val="left" w:pos="993"/>
        </w:tabs>
        <w:spacing w:before="120"/>
        <w:ind w:left="993" w:hanging="284"/>
      </w:pPr>
      <w:r w:rsidRPr="00D1187E">
        <w:t>Ograniczone pozwolenie na użytkowanie LON dla instalacji</w:t>
      </w:r>
      <w:r w:rsidR="00DE4519">
        <w:t xml:space="preserve"> </w:t>
      </w:r>
      <w:r w:rsidRPr="00D1187E">
        <w:t>/</w:t>
      </w:r>
      <w:r w:rsidR="00DE4519">
        <w:t xml:space="preserve"> </w:t>
      </w:r>
      <w:r w:rsidRPr="00D1187E">
        <w:t>systemu nr</w:t>
      </w:r>
      <w:r w:rsidRPr="00D1187E">
        <w:rPr>
          <w:rStyle w:val="Znakiprzypiswdolnych"/>
        </w:rPr>
        <w:footnoteReference w:id="3"/>
      </w:r>
      <w:r w:rsidRPr="00D1187E">
        <w:t>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360"/>
        <w:gridCol w:w="360"/>
        <w:gridCol w:w="360"/>
        <w:gridCol w:w="360"/>
        <w:gridCol w:w="360"/>
        <w:gridCol w:w="360"/>
        <w:gridCol w:w="360"/>
        <w:gridCol w:w="360"/>
        <w:gridCol w:w="5760"/>
      </w:tblGrid>
      <w:tr w:rsidR="00CC0F03" w:rsidRPr="00D1187E" w14:paraId="750E573A" w14:textId="77777777">
        <w:trPr>
          <w:cantSplit/>
        </w:trPr>
        <w:tc>
          <w:tcPr>
            <w:tcW w:w="720" w:type="dxa"/>
            <w:shd w:val="clear" w:color="auto" w:fill="auto"/>
          </w:tcPr>
          <w:p w14:paraId="264AFDFB" w14:textId="77777777" w:rsidR="00CC0F03" w:rsidRPr="00D1187E" w:rsidRDefault="00CC0F03">
            <w:pPr>
              <w:snapToGrid w:val="0"/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5FE5682" w14:textId="77777777" w:rsidR="00CC0F03" w:rsidRPr="00D1187E" w:rsidRDefault="00CC0F03">
            <w:pPr>
              <w:snapToGrid w:val="0"/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9498847" w14:textId="77777777" w:rsidR="00CC0F03" w:rsidRPr="00D1187E" w:rsidRDefault="00CC0F03">
            <w:pPr>
              <w:snapToGrid w:val="0"/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4FDD779" w14:textId="77777777" w:rsidR="00CC0F03" w:rsidRPr="00D1187E" w:rsidRDefault="00CC0F03">
            <w:pPr>
              <w:snapToGrid w:val="0"/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94001F8" w14:textId="77777777" w:rsidR="00CC0F03" w:rsidRPr="00D1187E" w:rsidRDefault="00CC0F03">
            <w:pPr>
              <w:snapToGrid w:val="0"/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79845BC" w14:textId="77777777" w:rsidR="00CC0F03" w:rsidRPr="00D1187E" w:rsidRDefault="00CC0F03">
            <w:pPr>
              <w:snapToGrid w:val="0"/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7B81171" w14:textId="77777777" w:rsidR="00CC0F03" w:rsidRPr="00D1187E" w:rsidRDefault="00CC0F03">
            <w:pPr>
              <w:snapToGrid w:val="0"/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B81F538" w14:textId="77777777" w:rsidR="00CC0F03" w:rsidRPr="00D1187E" w:rsidRDefault="00CC0F03">
            <w:pPr>
              <w:snapToGrid w:val="0"/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3A91EAA" w14:textId="77777777" w:rsidR="00CC0F03" w:rsidRPr="00D1187E" w:rsidRDefault="00CC0F03">
            <w:pPr>
              <w:snapToGrid w:val="0"/>
            </w:pPr>
          </w:p>
        </w:tc>
        <w:tc>
          <w:tcPr>
            <w:tcW w:w="5760" w:type="dxa"/>
            <w:tcBorders>
              <w:left w:val="single" w:sz="4" w:space="0" w:color="C0C0C0"/>
            </w:tcBorders>
            <w:shd w:val="clear" w:color="auto" w:fill="auto"/>
          </w:tcPr>
          <w:p w14:paraId="7A0A37DF" w14:textId="77777777" w:rsidR="00CC0F03" w:rsidRPr="00D1187E" w:rsidRDefault="00CC0F03">
            <w:pPr>
              <w:snapToGrid w:val="0"/>
            </w:pPr>
          </w:p>
        </w:tc>
      </w:tr>
    </w:tbl>
    <w:p w14:paraId="42353798" w14:textId="77777777" w:rsidR="00CC0F03" w:rsidRDefault="00CC0F03">
      <w:pPr>
        <w:spacing w:before="120"/>
        <w:ind w:firstLine="708"/>
        <w:rPr>
          <w:color w:val="A6A6A6"/>
        </w:rPr>
      </w:pPr>
      <w:r w:rsidRPr="00D1187E">
        <w:rPr>
          <w:szCs w:val="24"/>
        </w:rPr>
        <w:t>z dnia:</w:t>
      </w:r>
      <w:r>
        <w:rPr>
          <w:szCs w:val="24"/>
        </w:rPr>
        <w:t xml:space="preserve"> </w:t>
      </w:r>
    </w:p>
    <w:tbl>
      <w:tblPr>
        <w:tblW w:w="0" w:type="auto"/>
        <w:tblInd w:w="6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94"/>
      </w:tblGrid>
      <w:tr w:rsidR="00CC0F03" w14:paraId="295EA91D" w14:textId="77777777">
        <w:trPr>
          <w:trHeight w:hRule="exact" w:val="284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EA28EE0" w14:textId="77777777" w:rsidR="00CC0F03" w:rsidRDefault="00CC0F03">
            <w:pPr>
              <w:rPr>
                <w:color w:val="A6A6A6"/>
              </w:rPr>
            </w:pPr>
            <w:r>
              <w:rPr>
                <w:color w:val="A6A6A6"/>
              </w:rPr>
              <w:t>R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D4FD3E3" w14:textId="77777777" w:rsidR="00CC0F03" w:rsidRDefault="00CC0F03">
            <w:pPr>
              <w:rPr>
                <w:color w:val="A6A6A6"/>
              </w:rPr>
            </w:pPr>
            <w:r>
              <w:rPr>
                <w:color w:val="A6A6A6"/>
              </w:rPr>
              <w:t>R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A805AE5" w14:textId="77777777" w:rsidR="00CC0F03" w:rsidRDefault="00CC0F03">
            <w:pPr>
              <w:rPr>
                <w:color w:val="A6A6A6"/>
              </w:rPr>
            </w:pPr>
            <w:r>
              <w:rPr>
                <w:color w:val="A6A6A6"/>
              </w:rPr>
              <w:t>R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92BDC35" w14:textId="77777777" w:rsidR="00CC0F03" w:rsidRDefault="00CC0F03">
            <w:pPr>
              <w:rPr>
                <w:color w:val="A6A6A6"/>
              </w:rPr>
            </w:pPr>
            <w:r>
              <w:rPr>
                <w:color w:val="A6A6A6"/>
              </w:rPr>
              <w:t>R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2ABAF00" w14:textId="77777777" w:rsidR="00CC0F03" w:rsidRDefault="00CC0F03">
            <w:pPr>
              <w:jc w:val="center"/>
              <w:rPr>
                <w:color w:val="A6A6A6"/>
              </w:rPr>
            </w:pPr>
            <w:r>
              <w:rPr>
                <w:color w:val="A6A6A6"/>
              </w:rPr>
              <w:t>-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F65735B" w14:textId="77777777" w:rsidR="00CC0F03" w:rsidRDefault="00CC0F03">
            <w:pPr>
              <w:rPr>
                <w:color w:val="A6A6A6"/>
              </w:rPr>
            </w:pPr>
            <w:r>
              <w:rPr>
                <w:color w:val="A6A6A6"/>
              </w:rPr>
              <w:t>M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2075A87" w14:textId="77777777" w:rsidR="00CC0F03" w:rsidRDefault="00CC0F03">
            <w:pPr>
              <w:rPr>
                <w:color w:val="A6A6A6"/>
              </w:rPr>
            </w:pPr>
            <w:r>
              <w:rPr>
                <w:color w:val="A6A6A6"/>
              </w:rPr>
              <w:t>M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F28B940" w14:textId="77777777" w:rsidR="00CC0F03" w:rsidRDefault="00CC0F03">
            <w:pPr>
              <w:jc w:val="center"/>
              <w:rPr>
                <w:color w:val="A6A6A6"/>
              </w:rPr>
            </w:pPr>
            <w:r>
              <w:rPr>
                <w:color w:val="A6A6A6"/>
              </w:rPr>
              <w:t>-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8577550" w14:textId="77777777" w:rsidR="00CC0F03" w:rsidRDefault="00CC0F03">
            <w:pPr>
              <w:rPr>
                <w:color w:val="A6A6A6"/>
              </w:rPr>
            </w:pPr>
            <w:r>
              <w:rPr>
                <w:color w:val="A6A6A6"/>
              </w:rPr>
              <w:t>D</w:t>
            </w:r>
          </w:p>
        </w:tc>
        <w:tc>
          <w:tcPr>
            <w:tcW w:w="2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E3C4638" w14:textId="77777777" w:rsidR="00CC0F03" w:rsidRDefault="00CC0F03">
            <w:r>
              <w:rPr>
                <w:color w:val="A6A6A6"/>
              </w:rPr>
              <w:t>D</w:t>
            </w:r>
          </w:p>
        </w:tc>
      </w:tr>
    </w:tbl>
    <w:p w14:paraId="2F8A7E0D" w14:textId="77777777" w:rsidR="00CC0F03" w:rsidRDefault="00CC0F03">
      <w:pPr>
        <w:spacing w:before="120"/>
        <w:ind w:firstLine="708"/>
        <w:rPr>
          <w:color w:val="A6A6A6"/>
        </w:rPr>
      </w:pPr>
      <w:r>
        <w:rPr>
          <w:szCs w:val="24"/>
        </w:rPr>
        <w:t xml:space="preserve">ważne do dnia: </w:t>
      </w:r>
    </w:p>
    <w:tbl>
      <w:tblPr>
        <w:tblW w:w="0" w:type="auto"/>
        <w:tblInd w:w="6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94"/>
      </w:tblGrid>
      <w:tr w:rsidR="00CC0F03" w14:paraId="71055D18" w14:textId="77777777">
        <w:trPr>
          <w:trHeight w:hRule="exact" w:val="284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F127B42" w14:textId="77777777" w:rsidR="00CC0F03" w:rsidRDefault="00CC0F03">
            <w:pPr>
              <w:rPr>
                <w:color w:val="A6A6A6"/>
              </w:rPr>
            </w:pPr>
            <w:r>
              <w:rPr>
                <w:color w:val="A6A6A6"/>
              </w:rPr>
              <w:t>R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30F7835" w14:textId="77777777" w:rsidR="00CC0F03" w:rsidRDefault="00CC0F03">
            <w:pPr>
              <w:rPr>
                <w:color w:val="A6A6A6"/>
              </w:rPr>
            </w:pPr>
            <w:r>
              <w:rPr>
                <w:color w:val="A6A6A6"/>
              </w:rPr>
              <w:t>R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3834C03" w14:textId="77777777" w:rsidR="00CC0F03" w:rsidRDefault="00CC0F03">
            <w:pPr>
              <w:rPr>
                <w:color w:val="A6A6A6"/>
              </w:rPr>
            </w:pPr>
            <w:r>
              <w:rPr>
                <w:color w:val="A6A6A6"/>
              </w:rPr>
              <w:t>R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F08093A" w14:textId="77777777" w:rsidR="00CC0F03" w:rsidRDefault="00CC0F03">
            <w:pPr>
              <w:rPr>
                <w:color w:val="A6A6A6"/>
              </w:rPr>
            </w:pPr>
            <w:r>
              <w:rPr>
                <w:color w:val="A6A6A6"/>
              </w:rPr>
              <w:t>R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256AC8B" w14:textId="77777777" w:rsidR="00CC0F03" w:rsidRDefault="00CC0F03">
            <w:pPr>
              <w:jc w:val="center"/>
              <w:rPr>
                <w:color w:val="A6A6A6"/>
              </w:rPr>
            </w:pPr>
            <w:r>
              <w:rPr>
                <w:color w:val="A6A6A6"/>
              </w:rPr>
              <w:t>-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2262C5C" w14:textId="77777777" w:rsidR="00CC0F03" w:rsidRDefault="00CC0F03">
            <w:pPr>
              <w:rPr>
                <w:color w:val="A6A6A6"/>
              </w:rPr>
            </w:pPr>
            <w:r>
              <w:rPr>
                <w:color w:val="A6A6A6"/>
              </w:rPr>
              <w:t>M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D80936C" w14:textId="77777777" w:rsidR="00CC0F03" w:rsidRDefault="00CC0F03">
            <w:pPr>
              <w:rPr>
                <w:color w:val="A6A6A6"/>
              </w:rPr>
            </w:pPr>
            <w:r>
              <w:rPr>
                <w:color w:val="A6A6A6"/>
              </w:rPr>
              <w:t>M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8A47372" w14:textId="77777777" w:rsidR="00CC0F03" w:rsidRDefault="00CC0F03">
            <w:pPr>
              <w:jc w:val="center"/>
              <w:rPr>
                <w:color w:val="A6A6A6"/>
              </w:rPr>
            </w:pPr>
            <w:r>
              <w:rPr>
                <w:color w:val="A6A6A6"/>
              </w:rPr>
              <w:t>-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7EDB4C1" w14:textId="77777777" w:rsidR="00CC0F03" w:rsidRDefault="00CC0F03">
            <w:pPr>
              <w:rPr>
                <w:color w:val="A6A6A6"/>
              </w:rPr>
            </w:pPr>
            <w:r>
              <w:rPr>
                <w:color w:val="A6A6A6"/>
              </w:rPr>
              <w:t>D</w:t>
            </w:r>
          </w:p>
        </w:tc>
        <w:tc>
          <w:tcPr>
            <w:tcW w:w="2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53C2FE0" w14:textId="77777777" w:rsidR="00CC0F03" w:rsidRDefault="00CC0F03">
            <w:r>
              <w:rPr>
                <w:color w:val="A6A6A6"/>
              </w:rPr>
              <w:t>D</w:t>
            </w:r>
          </w:p>
        </w:tc>
      </w:tr>
    </w:tbl>
    <w:p w14:paraId="75D14ED0" w14:textId="77777777" w:rsidR="00CC0F03" w:rsidRDefault="00CC0F03">
      <w:pPr>
        <w:jc w:val="both"/>
        <w:rPr>
          <w:rFonts w:ascii="Times New Roman" w:hAnsi="Times New Roman" w:cs="Times New Roman"/>
          <w:szCs w:val="24"/>
        </w:rPr>
      </w:pPr>
    </w:p>
    <w:p w14:paraId="79C96D62" w14:textId="0EFAF6C2" w:rsidR="00CC0F03" w:rsidRDefault="00CC0F03">
      <w:pPr>
        <w:numPr>
          <w:ilvl w:val="1"/>
          <w:numId w:val="4"/>
        </w:numPr>
        <w:spacing w:before="120"/>
        <w:ind w:left="567" w:hanging="425"/>
        <w:rPr>
          <w:rFonts w:ascii="Times New Roman" w:hAnsi="Times New Roman" w:cs="Times New Roman"/>
          <w:szCs w:val="24"/>
        </w:rPr>
      </w:pPr>
      <w:r>
        <w:t xml:space="preserve">Umowa/aneks do umowy o świadczeniu usług </w:t>
      </w:r>
      <w:r w:rsidR="004C46B1">
        <w:t>dystrybucji</w:t>
      </w:r>
      <w:r>
        <w:t xml:space="preserve"> o nr:</w:t>
      </w:r>
    </w:p>
    <w:p w14:paraId="3F763120" w14:textId="77777777" w:rsidR="00CC0F03" w:rsidRDefault="00CC0F03">
      <w:pPr>
        <w:jc w:val="both"/>
      </w:pPr>
      <w:r>
        <w:rPr>
          <w:rFonts w:ascii="Times New Roman" w:hAnsi="Times New Roman" w:cs="Times New Roman"/>
          <w:szCs w:val="24"/>
        </w:rPr>
        <w:t xml:space="preserve">                         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93"/>
      </w:tblGrid>
      <w:tr w:rsidR="00CC0F03" w14:paraId="7767A00A" w14:textId="77777777"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4478173" w14:textId="77777777" w:rsidR="00CC0F03" w:rsidRDefault="00CC0F03">
            <w:pPr>
              <w:snapToGrid w:val="0"/>
              <w:jc w:val="center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63DF70A" w14:textId="77777777" w:rsidR="00CC0F03" w:rsidRDefault="00CC0F03">
            <w:pPr>
              <w:snapToGrid w:val="0"/>
              <w:jc w:val="center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23B0172" w14:textId="77777777" w:rsidR="00CC0F03" w:rsidRDefault="00CC0F03">
            <w:pPr>
              <w:snapToGrid w:val="0"/>
              <w:jc w:val="center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CB3187B" w14:textId="77777777" w:rsidR="00CC0F03" w:rsidRDefault="00CC0F03">
            <w:pPr>
              <w:snapToGrid w:val="0"/>
              <w:jc w:val="center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DBEE4A6" w14:textId="77777777" w:rsidR="00CC0F03" w:rsidRDefault="00CC0F03">
            <w:pPr>
              <w:snapToGrid w:val="0"/>
              <w:jc w:val="center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F56AD77" w14:textId="77777777" w:rsidR="00CC0F03" w:rsidRDefault="00CC0F03">
            <w:pPr>
              <w:snapToGrid w:val="0"/>
              <w:jc w:val="center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B497D21" w14:textId="77777777" w:rsidR="00CC0F03" w:rsidRDefault="00CC0F03">
            <w:pPr>
              <w:snapToGrid w:val="0"/>
              <w:jc w:val="center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D523F17" w14:textId="77777777" w:rsidR="00CC0F03" w:rsidRDefault="00CC0F03">
            <w:pPr>
              <w:snapToGrid w:val="0"/>
              <w:jc w:val="center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74B48F8" w14:textId="77777777" w:rsidR="00CC0F03" w:rsidRDefault="00CC0F03">
            <w:pPr>
              <w:snapToGrid w:val="0"/>
              <w:jc w:val="center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E3B3659" w14:textId="77777777" w:rsidR="00CC0F03" w:rsidRDefault="00CC0F03">
            <w:pPr>
              <w:snapToGrid w:val="0"/>
              <w:jc w:val="center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0A0CF86" w14:textId="77777777" w:rsidR="00CC0F03" w:rsidRDefault="00CC0F03">
            <w:pPr>
              <w:snapToGrid w:val="0"/>
              <w:jc w:val="center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445FD54" w14:textId="77777777" w:rsidR="00CC0F03" w:rsidRDefault="00CC0F03">
            <w:pPr>
              <w:snapToGrid w:val="0"/>
              <w:jc w:val="center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C145B75" w14:textId="77777777" w:rsidR="00CC0F03" w:rsidRDefault="00CC0F03">
            <w:pPr>
              <w:snapToGrid w:val="0"/>
              <w:jc w:val="center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405461C" w14:textId="77777777" w:rsidR="00CC0F03" w:rsidRDefault="00CC0F03">
            <w:pPr>
              <w:snapToGrid w:val="0"/>
              <w:jc w:val="center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95F7942" w14:textId="77777777" w:rsidR="00CC0F03" w:rsidRDefault="00CC0F03">
            <w:pPr>
              <w:snapToGrid w:val="0"/>
              <w:jc w:val="center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EBBD80F" w14:textId="77777777" w:rsidR="00CC0F03" w:rsidRDefault="00CC0F03">
            <w:pPr>
              <w:snapToGrid w:val="0"/>
              <w:jc w:val="center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75C6D52" w14:textId="77777777" w:rsidR="00CC0F03" w:rsidRDefault="00CC0F03">
            <w:pPr>
              <w:snapToGrid w:val="0"/>
              <w:jc w:val="center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FDAD3A2" w14:textId="77777777" w:rsidR="00CC0F03" w:rsidRDefault="00CC0F03">
            <w:pPr>
              <w:snapToGrid w:val="0"/>
              <w:jc w:val="center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8F5B675" w14:textId="77777777" w:rsidR="00CC0F03" w:rsidRDefault="00CC0F03">
            <w:pPr>
              <w:snapToGrid w:val="0"/>
              <w:jc w:val="center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56580B7" w14:textId="77777777" w:rsidR="00CC0F03" w:rsidRDefault="00CC0F03">
            <w:pPr>
              <w:snapToGrid w:val="0"/>
              <w:jc w:val="center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207E100" w14:textId="77777777" w:rsidR="00CC0F03" w:rsidRDefault="00CC0F03">
            <w:pPr>
              <w:snapToGrid w:val="0"/>
              <w:jc w:val="center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34F5B6D" w14:textId="77777777" w:rsidR="00CC0F03" w:rsidRDefault="00CC0F03">
            <w:pPr>
              <w:snapToGrid w:val="0"/>
              <w:jc w:val="center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16730E57" w14:textId="77777777" w:rsidR="00CC0F03" w:rsidRDefault="00CC0F03">
            <w:pPr>
              <w:snapToGrid w:val="0"/>
              <w:jc w:val="center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56F9CA62" w14:textId="77777777" w:rsidR="00CC0F03" w:rsidRDefault="00CC0F03">
            <w:pPr>
              <w:snapToGrid w:val="0"/>
              <w:jc w:val="center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47D5FF51" w14:textId="77777777" w:rsidR="00CC0F03" w:rsidRDefault="00CC0F03">
            <w:pPr>
              <w:snapToGrid w:val="0"/>
              <w:jc w:val="center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77B09566" w14:textId="77777777" w:rsidR="00CC0F03" w:rsidRDefault="00CC0F03">
            <w:pPr>
              <w:snapToGrid w:val="0"/>
              <w:jc w:val="center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4C605520" w14:textId="77777777" w:rsidR="00CC0F03" w:rsidRDefault="00CC0F03">
            <w:pPr>
              <w:snapToGrid w:val="0"/>
              <w:jc w:val="center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26AE9C32" w14:textId="77777777" w:rsidR="00CC0F03" w:rsidRDefault="00CC0F03">
            <w:pPr>
              <w:snapToGrid w:val="0"/>
              <w:jc w:val="center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13AAEF67" w14:textId="77777777" w:rsidR="00CC0F03" w:rsidRDefault="00CC0F03">
            <w:pPr>
              <w:snapToGrid w:val="0"/>
              <w:jc w:val="center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1FAEEF9A" w14:textId="77777777" w:rsidR="00CC0F03" w:rsidRDefault="00CC0F03">
            <w:pPr>
              <w:snapToGrid w:val="0"/>
              <w:jc w:val="center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152AAEBB" w14:textId="77777777" w:rsidR="00CC0F03" w:rsidRDefault="00CC0F03">
            <w:pPr>
              <w:snapToGrid w:val="0"/>
              <w:jc w:val="center"/>
            </w:pPr>
          </w:p>
        </w:tc>
        <w:tc>
          <w:tcPr>
            <w:tcW w:w="2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17DEFDC" w14:textId="77777777" w:rsidR="00CC0F03" w:rsidRDefault="00CC0F03">
            <w:pPr>
              <w:snapToGrid w:val="0"/>
              <w:jc w:val="center"/>
            </w:pPr>
          </w:p>
        </w:tc>
      </w:tr>
    </w:tbl>
    <w:p w14:paraId="5D7386A8" w14:textId="77777777" w:rsidR="00CC0F03" w:rsidRDefault="00CC0F03">
      <w:pPr>
        <w:jc w:val="both"/>
        <w:rPr>
          <w:rFonts w:ascii="Times New Roman" w:hAnsi="Times New Roman" w:cs="Times New Roman"/>
          <w:szCs w:val="24"/>
        </w:rPr>
      </w:pPr>
    </w:p>
    <w:p w14:paraId="3401D1F2" w14:textId="77777777" w:rsidR="00CC0F03" w:rsidRDefault="00CC0F03">
      <w:pPr>
        <w:jc w:val="both"/>
        <w:rPr>
          <w:rFonts w:ascii="Calibri" w:hAnsi="Calibri" w:cs="Calibri"/>
          <w:szCs w:val="24"/>
        </w:rPr>
      </w:pPr>
    </w:p>
    <w:p w14:paraId="44DFEE81" w14:textId="77777777" w:rsidR="00CC0F03" w:rsidRDefault="00CC0F03">
      <w:pPr>
        <w:pageBreakBefore/>
        <w:jc w:val="both"/>
        <w:rPr>
          <w:rFonts w:ascii="Times New Roman" w:hAnsi="Times New Roman" w:cs="Times New Roman"/>
          <w:szCs w:val="24"/>
        </w:rPr>
      </w:pPr>
    </w:p>
    <w:p w14:paraId="5DCDB08A" w14:textId="77777777" w:rsidR="00CC0F03" w:rsidRDefault="00CC0F03">
      <w:pPr>
        <w:numPr>
          <w:ilvl w:val="0"/>
          <w:numId w:val="4"/>
        </w:numPr>
        <w:jc w:val="both"/>
        <w:rPr>
          <w:rFonts w:ascii="Times New Roman" w:hAnsi="Times New Roman" w:cs="Times New Roman"/>
          <w:szCs w:val="24"/>
        </w:rPr>
      </w:pPr>
      <w:r>
        <w:rPr>
          <w:b/>
          <w:szCs w:val="24"/>
        </w:rPr>
        <w:t>Zakres modyfikacji/stwierdzonej niezgodności dla instalacji/systemu</w:t>
      </w:r>
    </w:p>
    <w:tbl>
      <w:tblPr>
        <w:tblpPr w:leftFromText="141" w:rightFromText="141" w:vertAnchor="text" w:horzAnchor="margin" w:tblpXSpec="center" w:tblpY="51"/>
        <w:tblW w:w="1067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0"/>
        <w:gridCol w:w="3828"/>
        <w:gridCol w:w="3657"/>
        <w:gridCol w:w="2675"/>
      </w:tblGrid>
      <w:tr w:rsidR="00324831" w14:paraId="0F26EADE" w14:textId="77777777" w:rsidTr="00324831">
        <w:trPr>
          <w:trHeight w:val="5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FBFBF"/>
            <w:vAlign w:val="center"/>
          </w:tcPr>
          <w:p w14:paraId="36FA8AA1" w14:textId="77777777" w:rsidR="00324831" w:rsidRDefault="00324831" w:rsidP="00324831">
            <w:pPr>
              <w:pStyle w:val="NormalnyWeb"/>
              <w:spacing w:before="0" w:after="0" w:line="240" w:lineRule="atLeast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21"/>
              </w:rPr>
              <w:t>L.p.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FBFBF"/>
            <w:vAlign w:val="center"/>
          </w:tcPr>
          <w:p w14:paraId="44A51CED" w14:textId="77777777" w:rsidR="00324831" w:rsidRDefault="00324831" w:rsidP="00324831">
            <w:pPr>
              <w:pStyle w:val="NormalnyWeb"/>
              <w:spacing w:before="0" w:after="0" w:line="240" w:lineRule="atLeast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21"/>
              </w:rPr>
              <w:t>Zdolność techniczna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21"/>
              </w:rPr>
              <w:br/>
              <w:t>(podstawa prawna)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FBFBF"/>
            <w:vAlign w:val="center"/>
          </w:tcPr>
          <w:p w14:paraId="0D539328" w14:textId="77777777" w:rsidR="00324831" w:rsidRDefault="00324831" w:rsidP="00324831">
            <w:pPr>
              <w:pStyle w:val="NormalnyWeb"/>
              <w:spacing w:before="0" w:after="0" w:line="240" w:lineRule="atLeast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21"/>
              </w:rPr>
              <w:t>Zakres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411DF3" w14:textId="77777777" w:rsidR="00324831" w:rsidRDefault="00324831" w:rsidP="00324831">
            <w:pPr>
              <w:pStyle w:val="NormalnyWeb"/>
              <w:spacing w:before="0" w:after="0" w:line="240" w:lineRule="atLeast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21"/>
              </w:rPr>
              <w:t>Harmonogram</w:t>
            </w:r>
          </w:p>
        </w:tc>
      </w:tr>
      <w:tr w:rsidR="00324831" w14:paraId="06618897" w14:textId="77777777" w:rsidTr="00324831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CF63A" w14:textId="77777777"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  <w:p w14:paraId="034EF607" w14:textId="77777777" w:rsidR="00324831" w:rsidRDefault="00324831" w:rsidP="00324831">
            <w:pPr>
              <w:pStyle w:val="NormalnyWeb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1</w:t>
            </w:r>
          </w:p>
          <w:p w14:paraId="07410DB0" w14:textId="77777777" w:rsidR="00324831" w:rsidRDefault="00324831" w:rsidP="00324831">
            <w:pPr>
              <w:pStyle w:val="NormalnyWeb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B6D3AF" w14:textId="77777777"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E3BAA1" w14:textId="77777777"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B89C9" w14:textId="77777777"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</w:tr>
      <w:tr w:rsidR="00324831" w14:paraId="3B026020" w14:textId="77777777" w:rsidTr="00324831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C1AE8B" w14:textId="77777777"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  <w:p w14:paraId="2F51F259" w14:textId="77777777" w:rsidR="00324831" w:rsidRDefault="00324831" w:rsidP="00324831">
            <w:pPr>
              <w:pStyle w:val="NormalnyWeb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2</w:t>
            </w:r>
          </w:p>
          <w:p w14:paraId="75CB10BA" w14:textId="77777777" w:rsidR="00324831" w:rsidRDefault="00324831" w:rsidP="00324831">
            <w:pPr>
              <w:pStyle w:val="NormalnyWeb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4DABF4" w14:textId="77777777"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CA7732" w14:textId="77777777"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BA4E9" w14:textId="77777777"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</w:tr>
      <w:tr w:rsidR="00324831" w14:paraId="6CAE99BB" w14:textId="77777777" w:rsidTr="00324831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E9187" w14:textId="77777777"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  <w:lang w:val="en-US"/>
              </w:rPr>
            </w:pPr>
          </w:p>
          <w:p w14:paraId="4691C315" w14:textId="77777777" w:rsidR="00324831" w:rsidRDefault="00324831" w:rsidP="00324831">
            <w:pPr>
              <w:pStyle w:val="NormalnyWeb"/>
              <w:spacing w:before="0" w:after="0" w:line="240" w:lineRule="atLeast"/>
              <w:jc w:val="center"/>
              <w:rPr>
                <w:rFonts w:ascii="Calibri" w:hAnsi="Calibri" w:cs="Calibri"/>
                <w:sz w:val="16"/>
                <w:lang w:val="en-US"/>
              </w:rPr>
            </w:pPr>
            <w:r>
              <w:rPr>
                <w:rFonts w:ascii="Calibri" w:hAnsi="Calibri" w:cs="Calibri"/>
                <w:sz w:val="16"/>
                <w:lang w:val="en-US"/>
              </w:rPr>
              <w:t>3</w:t>
            </w:r>
          </w:p>
          <w:p w14:paraId="60F5CAB4" w14:textId="77777777" w:rsidR="00324831" w:rsidRDefault="00324831" w:rsidP="00324831">
            <w:pPr>
              <w:pStyle w:val="NormalnyWeb"/>
              <w:spacing w:before="0" w:after="0" w:line="240" w:lineRule="atLeast"/>
              <w:jc w:val="center"/>
              <w:rPr>
                <w:rFonts w:ascii="Calibri" w:hAnsi="Calibri" w:cs="Calibri"/>
                <w:sz w:val="16"/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6E3F92" w14:textId="77777777"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899842" w14:textId="77777777"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2FC1C" w14:textId="77777777"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</w:tr>
      <w:tr w:rsidR="00324831" w14:paraId="24629E05" w14:textId="77777777" w:rsidTr="00324831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4C99CB" w14:textId="77777777"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  <w:lang w:val="en-US"/>
              </w:rPr>
            </w:pPr>
          </w:p>
          <w:p w14:paraId="72B4A1C9" w14:textId="77777777" w:rsidR="00324831" w:rsidRDefault="00324831" w:rsidP="00324831">
            <w:pPr>
              <w:pStyle w:val="NormalnyWeb"/>
              <w:spacing w:before="0" w:after="0" w:line="240" w:lineRule="atLeast"/>
              <w:jc w:val="center"/>
              <w:rPr>
                <w:rFonts w:ascii="Calibri" w:hAnsi="Calibri" w:cs="Calibri"/>
                <w:sz w:val="16"/>
                <w:lang w:val="en-US"/>
              </w:rPr>
            </w:pPr>
            <w:r>
              <w:rPr>
                <w:rFonts w:ascii="Calibri" w:hAnsi="Calibri" w:cs="Calibri"/>
                <w:sz w:val="16"/>
                <w:lang w:val="en-US"/>
              </w:rPr>
              <w:t>4</w:t>
            </w:r>
          </w:p>
          <w:p w14:paraId="16AFA032" w14:textId="77777777" w:rsidR="00324831" w:rsidRDefault="00324831" w:rsidP="00324831">
            <w:pPr>
              <w:pStyle w:val="NormalnyWeb"/>
              <w:spacing w:before="0" w:after="0" w:line="240" w:lineRule="atLeast"/>
              <w:jc w:val="center"/>
              <w:rPr>
                <w:rFonts w:ascii="Calibri" w:hAnsi="Calibri" w:cs="Calibri"/>
                <w:sz w:val="16"/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16D10" w14:textId="77777777"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1E2EB" w14:textId="77777777"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B1E9F" w14:textId="77777777"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</w:tr>
      <w:tr w:rsidR="00324831" w14:paraId="7D80E265" w14:textId="77777777" w:rsidTr="00324831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54DACA" w14:textId="77777777"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  <w:p w14:paraId="305A6155" w14:textId="77777777" w:rsidR="00324831" w:rsidRDefault="00324831" w:rsidP="00324831">
            <w:pPr>
              <w:pStyle w:val="NormalnyWeb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5</w:t>
            </w:r>
          </w:p>
          <w:p w14:paraId="1654CDBA" w14:textId="77777777" w:rsidR="00324831" w:rsidRDefault="00324831" w:rsidP="00324831">
            <w:pPr>
              <w:pStyle w:val="NormalnyWeb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515DC" w14:textId="77777777"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048918" w14:textId="77777777"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C0DF9" w14:textId="77777777"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</w:tr>
      <w:tr w:rsidR="00324831" w14:paraId="505051C8" w14:textId="77777777" w:rsidTr="00324831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7A2DD5" w14:textId="77777777"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  <w:lang w:val="en-US"/>
              </w:rPr>
            </w:pPr>
          </w:p>
          <w:p w14:paraId="6E3D2901" w14:textId="77777777" w:rsidR="00324831" w:rsidRDefault="00324831" w:rsidP="00324831">
            <w:pPr>
              <w:pStyle w:val="NormalnyWeb"/>
              <w:spacing w:before="0" w:after="0" w:line="240" w:lineRule="atLeast"/>
              <w:jc w:val="center"/>
              <w:rPr>
                <w:rFonts w:ascii="Calibri" w:hAnsi="Calibri" w:cs="Calibri"/>
                <w:sz w:val="16"/>
                <w:lang w:val="en-US"/>
              </w:rPr>
            </w:pPr>
            <w:r>
              <w:rPr>
                <w:rFonts w:ascii="Calibri" w:hAnsi="Calibri" w:cs="Calibri"/>
                <w:sz w:val="16"/>
                <w:lang w:val="en-US"/>
              </w:rPr>
              <w:t>6</w:t>
            </w:r>
          </w:p>
          <w:p w14:paraId="3B5B0965" w14:textId="77777777" w:rsidR="00324831" w:rsidRDefault="00324831" w:rsidP="00324831">
            <w:pPr>
              <w:pStyle w:val="NormalnyWeb"/>
              <w:spacing w:before="0" w:after="0" w:line="240" w:lineRule="atLeast"/>
              <w:jc w:val="center"/>
              <w:rPr>
                <w:rFonts w:ascii="Calibri" w:hAnsi="Calibri" w:cs="Calibri"/>
                <w:sz w:val="16"/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842F40" w14:textId="77777777"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156FA3" w14:textId="77777777"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87B55" w14:textId="77777777"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</w:tr>
      <w:tr w:rsidR="00324831" w14:paraId="3EE84DFE" w14:textId="77777777" w:rsidTr="00324831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5E40B2" w14:textId="77777777"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  <w:lang w:val="en-US"/>
              </w:rPr>
            </w:pPr>
          </w:p>
          <w:p w14:paraId="1EE4BABE" w14:textId="77777777" w:rsidR="00324831" w:rsidRDefault="00324831" w:rsidP="00324831">
            <w:pPr>
              <w:pStyle w:val="NormalnyWeb"/>
              <w:spacing w:before="0" w:after="0" w:line="240" w:lineRule="atLeast"/>
              <w:jc w:val="center"/>
              <w:rPr>
                <w:rFonts w:ascii="Calibri" w:hAnsi="Calibri" w:cs="Calibri"/>
                <w:sz w:val="16"/>
                <w:lang w:val="en-US"/>
              </w:rPr>
            </w:pPr>
            <w:r>
              <w:rPr>
                <w:rFonts w:ascii="Calibri" w:hAnsi="Calibri" w:cs="Calibri"/>
                <w:sz w:val="16"/>
                <w:lang w:val="en-US"/>
              </w:rPr>
              <w:t>7</w:t>
            </w:r>
          </w:p>
          <w:p w14:paraId="47DCC8D7" w14:textId="77777777" w:rsidR="00324831" w:rsidRDefault="00324831" w:rsidP="00324831">
            <w:pPr>
              <w:pStyle w:val="NormalnyWeb"/>
              <w:spacing w:before="0" w:after="0" w:line="240" w:lineRule="atLeast"/>
              <w:jc w:val="center"/>
              <w:rPr>
                <w:rFonts w:ascii="Calibri" w:hAnsi="Calibri" w:cs="Calibri"/>
                <w:sz w:val="16"/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11B452" w14:textId="77777777"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3FB449" w14:textId="77777777"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43027" w14:textId="77777777"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</w:tr>
      <w:tr w:rsidR="00324831" w14:paraId="75631A42" w14:textId="77777777" w:rsidTr="00324831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4CCA2" w14:textId="77777777" w:rsidR="00324831" w:rsidRDefault="00324831" w:rsidP="00324831">
            <w:pPr>
              <w:pStyle w:val="NormalnyWeb"/>
              <w:snapToGrid w:val="0"/>
              <w:spacing w:before="0" w:after="0" w:line="240" w:lineRule="atLeast"/>
              <w:rPr>
                <w:rFonts w:ascii="Calibri" w:hAnsi="Calibri" w:cs="Calibri"/>
                <w:sz w:val="16"/>
              </w:rPr>
            </w:pPr>
          </w:p>
          <w:p w14:paraId="602B4801" w14:textId="77777777" w:rsidR="00324831" w:rsidRDefault="00324831" w:rsidP="00ED6FE2">
            <w:pPr>
              <w:pStyle w:val="NormalnyWeb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8</w:t>
            </w:r>
          </w:p>
          <w:p w14:paraId="77763097" w14:textId="77777777" w:rsidR="00324831" w:rsidRDefault="00324831" w:rsidP="00324831">
            <w:pPr>
              <w:pStyle w:val="NormalnyWeb"/>
              <w:spacing w:before="0" w:after="0" w:line="240" w:lineRule="atLeast"/>
              <w:rPr>
                <w:rFonts w:ascii="Calibri" w:hAnsi="Calibri" w:cs="Calibri"/>
                <w:sz w:val="16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31615" w14:textId="77777777"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E2D59C" w14:textId="77777777"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97B10" w14:textId="77777777"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</w:tr>
      <w:tr w:rsidR="00324831" w14:paraId="04F245C9" w14:textId="77777777" w:rsidTr="00324831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F34325" w14:textId="77777777"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  <w:p w14:paraId="1063D54F" w14:textId="77777777" w:rsidR="00324831" w:rsidRDefault="00324831" w:rsidP="00324831">
            <w:pPr>
              <w:pStyle w:val="NormalnyWeb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9</w:t>
            </w:r>
          </w:p>
          <w:p w14:paraId="60FAFCB5" w14:textId="77777777" w:rsidR="00324831" w:rsidRDefault="00324831" w:rsidP="00324831">
            <w:pPr>
              <w:pStyle w:val="NormalnyWeb"/>
              <w:spacing w:before="0" w:after="0" w:line="240" w:lineRule="atLeast"/>
              <w:rPr>
                <w:rFonts w:ascii="Calibri" w:hAnsi="Calibri" w:cs="Calibri"/>
                <w:sz w:val="16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BD90C3" w14:textId="77777777"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67369F" w14:textId="77777777"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74AED" w14:textId="77777777"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</w:tr>
      <w:tr w:rsidR="00324831" w14:paraId="4A512C18" w14:textId="77777777" w:rsidTr="00324831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6BE1C5" w14:textId="77777777"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color w:val="000000"/>
                <w:sz w:val="16"/>
                <w:szCs w:val="20"/>
              </w:rPr>
            </w:pPr>
          </w:p>
          <w:p w14:paraId="0EC133C9" w14:textId="77777777" w:rsidR="00324831" w:rsidRDefault="00324831" w:rsidP="00324831">
            <w:pPr>
              <w:pStyle w:val="NormalnyWeb"/>
              <w:spacing w:before="0" w:after="0" w:line="240" w:lineRule="atLeast"/>
              <w:jc w:val="center"/>
              <w:rPr>
                <w:rFonts w:ascii="Calibri" w:hAnsi="Calibri" w:cs="Calibri"/>
                <w:color w:val="000000"/>
                <w:sz w:val="16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20"/>
              </w:rPr>
              <w:t>10</w:t>
            </w:r>
          </w:p>
          <w:p w14:paraId="24EC6B1B" w14:textId="77777777" w:rsidR="00324831" w:rsidRDefault="00324831" w:rsidP="00324831">
            <w:pPr>
              <w:pStyle w:val="NormalnyWeb"/>
              <w:spacing w:before="0" w:after="0" w:line="240" w:lineRule="atLeast"/>
              <w:jc w:val="center"/>
              <w:rPr>
                <w:rFonts w:ascii="Calibri" w:hAnsi="Calibri" w:cs="Calibri"/>
                <w:color w:val="000000"/>
                <w:sz w:val="16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5B06B" w14:textId="77777777"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  <w:szCs w:val="21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DC8E5" w14:textId="77777777"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0D2BA" w14:textId="77777777"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</w:tr>
      <w:tr w:rsidR="00324831" w14:paraId="27D875C7" w14:textId="77777777" w:rsidTr="00324831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157EBE" w14:textId="77777777"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  <w:lang w:val="en-US"/>
              </w:rPr>
            </w:pPr>
          </w:p>
          <w:p w14:paraId="7EAC19AF" w14:textId="77777777" w:rsidR="00324831" w:rsidRDefault="00324831" w:rsidP="00324831">
            <w:pPr>
              <w:pStyle w:val="NormalnyWeb"/>
              <w:spacing w:before="0" w:after="0" w:line="240" w:lineRule="atLeast"/>
              <w:jc w:val="center"/>
              <w:rPr>
                <w:rFonts w:ascii="Calibri" w:hAnsi="Calibri" w:cs="Calibri"/>
                <w:sz w:val="16"/>
                <w:lang w:val="en-US"/>
              </w:rPr>
            </w:pPr>
            <w:r>
              <w:rPr>
                <w:rFonts w:ascii="Calibri" w:hAnsi="Calibri" w:cs="Calibri"/>
                <w:sz w:val="16"/>
                <w:lang w:val="en-US"/>
              </w:rPr>
              <w:t>11</w:t>
            </w:r>
          </w:p>
          <w:p w14:paraId="2B624689" w14:textId="77777777" w:rsidR="00324831" w:rsidRDefault="00324831" w:rsidP="00324831">
            <w:pPr>
              <w:pStyle w:val="NormalnyWeb"/>
              <w:spacing w:before="0" w:after="0" w:line="240" w:lineRule="atLeast"/>
              <w:jc w:val="center"/>
              <w:rPr>
                <w:rFonts w:ascii="Calibri" w:hAnsi="Calibri" w:cs="Calibri"/>
                <w:sz w:val="16"/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38C843" w14:textId="77777777"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67B205" w14:textId="77777777"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53113" w14:textId="77777777"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</w:tr>
      <w:tr w:rsidR="00324831" w14:paraId="3BFC5317" w14:textId="77777777" w:rsidTr="00324831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2B1EE6" w14:textId="77777777"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color w:val="000000"/>
                <w:sz w:val="16"/>
                <w:szCs w:val="20"/>
                <w:lang w:val="en-US"/>
              </w:rPr>
            </w:pPr>
          </w:p>
          <w:p w14:paraId="2F4D1B99" w14:textId="77777777" w:rsidR="00324831" w:rsidRDefault="00324831" w:rsidP="00324831">
            <w:pPr>
              <w:pStyle w:val="NormalnyWeb"/>
              <w:spacing w:before="0" w:after="0" w:line="240" w:lineRule="atLeast"/>
              <w:jc w:val="center"/>
              <w:rPr>
                <w:rFonts w:ascii="Calibri" w:hAnsi="Calibri" w:cs="Calibri"/>
                <w:color w:val="000000"/>
                <w:sz w:val="16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20"/>
                <w:lang w:val="en-US"/>
              </w:rPr>
              <w:t>12</w:t>
            </w:r>
          </w:p>
          <w:p w14:paraId="3C287F58" w14:textId="77777777" w:rsidR="00324831" w:rsidRDefault="00324831" w:rsidP="00324831">
            <w:pPr>
              <w:pStyle w:val="NormalnyWeb"/>
              <w:spacing w:before="0" w:after="0" w:line="240" w:lineRule="atLeast"/>
              <w:jc w:val="center"/>
              <w:rPr>
                <w:rFonts w:ascii="Calibri" w:hAnsi="Calibri" w:cs="Calibri"/>
                <w:color w:val="000000"/>
                <w:sz w:val="16"/>
                <w:szCs w:val="20"/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AA26BC" w14:textId="77777777"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  <w:szCs w:val="21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9CFD59" w14:textId="77777777"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00D55" w14:textId="77777777"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</w:tr>
      <w:tr w:rsidR="00324831" w14:paraId="27FDE50B" w14:textId="77777777" w:rsidTr="00324831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0C71B2" w14:textId="77777777"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  <w:lang w:val="en-US"/>
              </w:rPr>
            </w:pPr>
          </w:p>
          <w:p w14:paraId="2A72996D" w14:textId="77777777" w:rsidR="00324831" w:rsidRDefault="00324831" w:rsidP="00324831">
            <w:pPr>
              <w:pStyle w:val="NormalnyWeb"/>
              <w:spacing w:before="0" w:after="0" w:line="240" w:lineRule="atLeast"/>
              <w:jc w:val="center"/>
              <w:rPr>
                <w:rFonts w:ascii="Calibri" w:hAnsi="Calibri" w:cs="Calibri"/>
                <w:sz w:val="16"/>
                <w:lang w:val="en-US"/>
              </w:rPr>
            </w:pPr>
            <w:r>
              <w:rPr>
                <w:rFonts w:ascii="Calibri" w:hAnsi="Calibri" w:cs="Calibri"/>
                <w:sz w:val="16"/>
                <w:lang w:val="en-US"/>
              </w:rPr>
              <w:t>13</w:t>
            </w:r>
          </w:p>
          <w:p w14:paraId="0974A352" w14:textId="77777777" w:rsidR="00324831" w:rsidRDefault="00324831" w:rsidP="00324831">
            <w:pPr>
              <w:pStyle w:val="NormalnyWeb"/>
              <w:spacing w:before="0" w:after="0" w:line="240" w:lineRule="atLeast"/>
              <w:jc w:val="center"/>
              <w:rPr>
                <w:rFonts w:ascii="Calibri" w:hAnsi="Calibri" w:cs="Calibri"/>
                <w:sz w:val="16"/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AA4785" w14:textId="77777777"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86A523" w14:textId="77777777"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A182A" w14:textId="77777777"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</w:tr>
      <w:tr w:rsidR="00324831" w14:paraId="1AFBA162" w14:textId="77777777" w:rsidTr="00324831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488C0B" w14:textId="77777777"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  <w:lang w:val="en-US"/>
              </w:rPr>
            </w:pPr>
          </w:p>
          <w:p w14:paraId="443172EA" w14:textId="77777777" w:rsidR="00324831" w:rsidRDefault="00324831" w:rsidP="00324831">
            <w:pPr>
              <w:pStyle w:val="NormalnyWeb"/>
              <w:spacing w:before="0" w:after="0" w:line="240" w:lineRule="atLeast"/>
              <w:jc w:val="center"/>
              <w:rPr>
                <w:rFonts w:ascii="Calibri" w:hAnsi="Calibri" w:cs="Calibri"/>
                <w:sz w:val="16"/>
                <w:lang w:val="en-US"/>
              </w:rPr>
            </w:pPr>
            <w:r>
              <w:rPr>
                <w:rFonts w:ascii="Calibri" w:hAnsi="Calibri" w:cs="Calibri"/>
                <w:sz w:val="16"/>
                <w:lang w:val="en-US"/>
              </w:rPr>
              <w:t>14</w:t>
            </w:r>
          </w:p>
          <w:p w14:paraId="38124A95" w14:textId="77777777" w:rsidR="00324831" w:rsidRDefault="00324831" w:rsidP="00324831">
            <w:pPr>
              <w:pStyle w:val="NormalnyWeb"/>
              <w:spacing w:before="0" w:after="0" w:line="240" w:lineRule="atLeast"/>
              <w:jc w:val="center"/>
              <w:rPr>
                <w:rFonts w:ascii="Calibri" w:hAnsi="Calibri" w:cs="Calibri"/>
                <w:sz w:val="16"/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40C39" w14:textId="77777777"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15B53B" w14:textId="77777777"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68010" w14:textId="77777777"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</w:tr>
      <w:tr w:rsidR="00324831" w14:paraId="5E8449E9" w14:textId="77777777" w:rsidTr="00324831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6AEF96" w14:textId="77777777"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  <w:szCs w:val="20"/>
                <w:lang w:val="en-US"/>
              </w:rPr>
            </w:pPr>
          </w:p>
          <w:p w14:paraId="1B76362B" w14:textId="77777777" w:rsidR="00324831" w:rsidRDefault="00324831" w:rsidP="00324831">
            <w:pPr>
              <w:pStyle w:val="NormalnyWeb"/>
              <w:spacing w:before="0" w:after="0" w:line="240" w:lineRule="atLeast"/>
              <w:jc w:val="center"/>
              <w:rPr>
                <w:rFonts w:ascii="Calibri" w:hAnsi="Calibri" w:cs="Calibri"/>
                <w:sz w:val="16"/>
                <w:szCs w:val="20"/>
                <w:lang w:val="en-US"/>
              </w:rPr>
            </w:pPr>
            <w:r>
              <w:rPr>
                <w:rFonts w:ascii="Calibri" w:hAnsi="Calibri" w:cs="Calibri"/>
                <w:sz w:val="16"/>
                <w:szCs w:val="20"/>
                <w:lang w:val="en-US"/>
              </w:rPr>
              <w:t>15</w:t>
            </w:r>
          </w:p>
          <w:p w14:paraId="2108DFF2" w14:textId="77777777" w:rsidR="00324831" w:rsidRDefault="00324831" w:rsidP="00324831">
            <w:pPr>
              <w:pStyle w:val="NormalnyWeb"/>
              <w:spacing w:before="0" w:after="0" w:line="240" w:lineRule="atLeast"/>
              <w:jc w:val="center"/>
              <w:rPr>
                <w:rFonts w:ascii="Calibri" w:hAnsi="Calibri" w:cs="Calibri"/>
                <w:sz w:val="16"/>
                <w:szCs w:val="20"/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415F6" w14:textId="77777777"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  <w:szCs w:val="21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B7069" w14:textId="77777777"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4314E" w14:textId="77777777"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</w:tr>
      <w:tr w:rsidR="00324831" w14:paraId="5AA7F7E9" w14:textId="77777777" w:rsidTr="00324831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1461EA" w14:textId="77777777"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  <w:szCs w:val="20"/>
                <w:lang w:val="en-US"/>
              </w:rPr>
            </w:pPr>
          </w:p>
          <w:p w14:paraId="6CFD018E" w14:textId="77777777" w:rsidR="00324831" w:rsidRDefault="00324831" w:rsidP="00324831">
            <w:pPr>
              <w:pStyle w:val="NormalnyWeb"/>
              <w:spacing w:before="0" w:after="0" w:line="240" w:lineRule="atLeast"/>
              <w:jc w:val="center"/>
              <w:rPr>
                <w:rFonts w:ascii="Calibri" w:hAnsi="Calibri" w:cs="Calibri"/>
                <w:sz w:val="16"/>
                <w:szCs w:val="20"/>
                <w:lang w:val="en-US"/>
              </w:rPr>
            </w:pPr>
            <w:r>
              <w:rPr>
                <w:rFonts w:ascii="Calibri" w:hAnsi="Calibri" w:cs="Calibri"/>
                <w:sz w:val="16"/>
                <w:szCs w:val="20"/>
                <w:lang w:val="en-US"/>
              </w:rPr>
              <w:t>16</w:t>
            </w:r>
          </w:p>
          <w:p w14:paraId="4131A397" w14:textId="77777777" w:rsidR="00324831" w:rsidRDefault="00324831" w:rsidP="00324831">
            <w:pPr>
              <w:pStyle w:val="NormalnyWeb"/>
              <w:spacing w:before="0" w:after="0" w:line="240" w:lineRule="atLeast"/>
              <w:jc w:val="center"/>
              <w:rPr>
                <w:rFonts w:ascii="Calibri" w:hAnsi="Calibri" w:cs="Calibri"/>
                <w:sz w:val="16"/>
                <w:szCs w:val="20"/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5DAD33" w14:textId="77777777"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  <w:szCs w:val="21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CA5319" w14:textId="77777777"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2AA31" w14:textId="77777777"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</w:tr>
    </w:tbl>
    <w:p w14:paraId="78DE84E0" w14:textId="77777777" w:rsidR="00CC0F03" w:rsidRDefault="00CC0F03">
      <w:pPr>
        <w:jc w:val="both"/>
        <w:rPr>
          <w:rFonts w:ascii="Times New Roman" w:hAnsi="Times New Roman" w:cs="Times New Roman"/>
          <w:szCs w:val="24"/>
        </w:rPr>
      </w:pPr>
    </w:p>
    <w:p w14:paraId="0B9C8069" w14:textId="77777777" w:rsidR="00CC0F03" w:rsidRDefault="00CC0F03">
      <w:pPr>
        <w:pageBreakBefore/>
        <w:numPr>
          <w:ilvl w:val="0"/>
          <w:numId w:val="4"/>
        </w:numPr>
        <w:jc w:val="both"/>
        <w:rPr>
          <w:rFonts w:ascii="Calibri" w:hAnsi="Calibri" w:cs="Calibri"/>
          <w:sz w:val="20"/>
          <w:szCs w:val="24"/>
        </w:rPr>
      </w:pPr>
      <w:r>
        <w:rPr>
          <w:b/>
          <w:szCs w:val="24"/>
        </w:rPr>
        <w:lastRenderedPageBreak/>
        <w:t>Harmonogram</w:t>
      </w:r>
    </w:p>
    <w:p w14:paraId="0DF6F984" w14:textId="77777777" w:rsidR="00CC0F03" w:rsidRDefault="00CC0F03">
      <w:pPr>
        <w:jc w:val="both"/>
        <w:rPr>
          <w:rFonts w:ascii="Calibri" w:hAnsi="Calibri" w:cs="Calibri"/>
          <w:sz w:val="20"/>
          <w:szCs w:val="24"/>
        </w:rPr>
      </w:pPr>
    </w:p>
    <w:p w14:paraId="56CEE75D" w14:textId="77777777" w:rsidR="00CC0F03" w:rsidRDefault="00CC0F03">
      <w:pPr>
        <w:spacing w:before="120"/>
        <w:jc w:val="both"/>
        <w:rPr>
          <w:szCs w:val="24"/>
        </w:rPr>
      </w:pPr>
      <w:r>
        <w:rPr>
          <w:sz w:val="22"/>
          <w:szCs w:val="24"/>
        </w:rPr>
        <w:t>Zgodnie z art. 26 ust. 3 lit. c) NC DC maksymalny okres ważności pozwolenia LON nie może przekraczać 12 miesięcy z zastrzeżeniem art. 26 ust. 5 NC DC.</w:t>
      </w:r>
    </w:p>
    <w:p w14:paraId="5A8EAD48" w14:textId="77777777" w:rsidR="00CC0F03" w:rsidRDefault="00CC0F03">
      <w:pPr>
        <w:spacing w:before="120"/>
        <w:jc w:val="both"/>
        <w:rPr>
          <w:szCs w:val="24"/>
        </w:rPr>
      </w:pPr>
    </w:p>
    <w:p w14:paraId="2E9A7C79" w14:textId="77777777" w:rsidR="00CC0F03" w:rsidRDefault="00CC0F03">
      <w:pPr>
        <w:spacing w:before="120"/>
        <w:rPr>
          <w:sz w:val="22"/>
          <w:szCs w:val="24"/>
        </w:rPr>
      </w:pPr>
      <w:r>
        <w:rPr>
          <w:sz w:val="22"/>
          <w:szCs w:val="24"/>
        </w:rPr>
        <w:t>Data zgłoszenia</w:t>
      </w:r>
      <w:r w:rsidR="00DE4519">
        <w:rPr>
          <w:sz w:val="22"/>
          <w:szCs w:val="24"/>
        </w:rPr>
        <w:t xml:space="preserve"> </w:t>
      </w:r>
      <w:r>
        <w:rPr>
          <w:sz w:val="22"/>
          <w:szCs w:val="24"/>
        </w:rPr>
        <w:t>/</w:t>
      </w:r>
      <w:r w:rsidR="00DE4519">
        <w:rPr>
          <w:sz w:val="22"/>
          <w:szCs w:val="24"/>
        </w:rPr>
        <w:t xml:space="preserve"> </w:t>
      </w:r>
      <w:r>
        <w:rPr>
          <w:sz w:val="22"/>
          <w:szCs w:val="24"/>
        </w:rPr>
        <w:t>stwierdzenia utraty zdolności technicznej: …….……………….………</w:t>
      </w:r>
    </w:p>
    <w:p w14:paraId="77A5F536" w14:textId="77777777" w:rsidR="00CC0F03" w:rsidRDefault="00CC0F03">
      <w:pPr>
        <w:spacing w:before="120"/>
        <w:rPr>
          <w:sz w:val="22"/>
          <w:szCs w:val="24"/>
        </w:rPr>
      </w:pPr>
      <w:r>
        <w:rPr>
          <w:sz w:val="22"/>
          <w:szCs w:val="24"/>
        </w:rPr>
        <w:t>Deklarowana data przywrócenia zdolności technicznej: …………………………………</w:t>
      </w:r>
    </w:p>
    <w:p w14:paraId="34BD0EDB" w14:textId="77777777" w:rsidR="00CC0F03" w:rsidRDefault="00CC0F03">
      <w:pPr>
        <w:spacing w:before="120"/>
        <w:jc w:val="both"/>
        <w:rPr>
          <w:sz w:val="22"/>
          <w:szCs w:val="24"/>
        </w:rPr>
      </w:pPr>
    </w:p>
    <w:p w14:paraId="53EFB34F" w14:textId="77777777" w:rsidR="00CC0F03" w:rsidRDefault="00CC0F03">
      <w:pPr>
        <w:spacing w:before="120"/>
        <w:jc w:val="both"/>
        <w:rPr>
          <w:sz w:val="22"/>
          <w:szCs w:val="24"/>
        </w:rPr>
      </w:pPr>
      <w:r>
        <w:rPr>
          <w:sz w:val="22"/>
          <w:szCs w:val="24"/>
        </w:rPr>
        <w:t>Terminy pośrednie mające wpływ na ustalenie harmonogramu przywrócenia zdolności technicznych:</w:t>
      </w:r>
    </w:p>
    <w:p w14:paraId="2DBED00B" w14:textId="77777777" w:rsidR="00CC0F03" w:rsidRDefault="00CC0F03">
      <w:pPr>
        <w:spacing w:before="120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a)……………………………………………………………... </w:t>
      </w:r>
      <w:r>
        <w:rPr>
          <w:sz w:val="18"/>
          <w:szCs w:val="24"/>
        </w:rPr>
        <w:t>(zadanie i data jego zakończenia</w:t>
      </w:r>
      <w:r>
        <w:rPr>
          <w:sz w:val="20"/>
          <w:szCs w:val="24"/>
        </w:rPr>
        <w:t>)</w:t>
      </w:r>
    </w:p>
    <w:p w14:paraId="0C3FF085" w14:textId="77777777" w:rsidR="00CC0F03" w:rsidRDefault="00CC0F03">
      <w:pPr>
        <w:spacing w:before="120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b)……………………………………………………………... </w:t>
      </w:r>
      <w:r>
        <w:rPr>
          <w:sz w:val="18"/>
          <w:szCs w:val="24"/>
        </w:rPr>
        <w:t>(zadanie i data jego zakończenia</w:t>
      </w:r>
      <w:r>
        <w:rPr>
          <w:sz w:val="20"/>
          <w:szCs w:val="24"/>
        </w:rPr>
        <w:t>)</w:t>
      </w:r>
    </w:p>
    <w:p w14:paraId="0BFACC7A" w14:textId="77777777" w:rsidR="00CC0F03" w:rsidRDefault="00CC0F03">
      <w:pPr>
        <w:spacing w:before="120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c)……………………………………………………………... </w:t>
      </w:r>
      <w:r>
        <w:rPr>
          <w:sz w:val="18"/>
          <w:szCs w:val="24"/>
        </w:rPr>
        <w:t>(zadanie i data jego zakończenia</w:t>
      </w:r>
      <w:r>
        <w:rPr>
          <w:sz w:val="20"/>
          <w:szCs w:val="24"/>
        </w:rPr>
        <w:t>)</w:t>
      </w:r>
    </w:p>
    <w:p w14:paraId="2F83139A" w14:textId="77777777" w:rsidR="00CC0F03" w:rsidRDefault="00CC0F03">
      <w:pPr>
        <w:spacing w:before="120"/>
        <w:jc w:val="both"/>
        <w:rPr>
          <w:szCs w:val="24"/>
        </w:rPr>
      </w:pPr>
      <w:r>
        <w:rPr>
          <w:sz w:val="22"/>
          <w:szCs w:val="24"/>
        </w:rPr>
        <w:t xml:space="preserve">d)……………………………………………………………... </w:t>
      </w:r>
      <w:r>
        <w:rPr>
          <w:sz w:val="18"/>
          <w:szCs w:val="24"/>
        </w:rPr>
        <w:t>(zadanie i data jego zakończenia</w:t>
      </w:r>
      <w:r>
        <w:rPr>
          <w:sz w:val="20"/>
          <w:szCs w:val="24"/>
        </w:rPr>
        <w:t>)</w:t>
      </w:r>
    </w:p>
    <w:p w14:paraId="5293C606" w14:textId="77777777" w:rsidR="00CC0F03" w:rsidRDefault="00CC0F03">
      <w:pPr>
        <w:spacing w:before="120"/>
        <w:jc w:val="both"/>
        <w:rPr>
          <w:szCs w:val="24"/>
        </w:rPr>
      </w:pPr>
    </w:p>
    <w:p w14:paraId="0A20AE2C" w14:textId="77777777" w:rsidR="00CC0F03" w:rsidRDefault="00CC0F03">
      <w:pPr>
        <w:spacing w:before="120"/>
        <w:jc w:val="both"/>
        <w:rPr>
          <w:szCs w:val="24"/>
        </w:rPr>
      </w:pPr>
      <w:r>
        <w:rPr>
          <w:sz w:val="22"/>
          <w:szCs w:val="24"/>
        </w:rPr>
        <w:t>Dodatkowe uwagi:</w:t>
      </w:r>
    </w:p>
    <w:p w14:paraId="22C6873B" w14:textId="77777777" w:rsidR="00CC0F03" w:rsidRDefault="00CC0F03">
      <w:pPr>
        <w:spacing w:before="120"/>
        <w:jc w:val="both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</w:t>
      </w:r>
    </w:p>
    <w:p w14:paraId="353EB395" w14:textId="77777777" w:rsidR="00CC0F03" w:rsidRDefault="00CC0F03">
      <w:pPr>
        <w:spacing w:before="120"/>
        <w:jc w:val="both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</w:t>
      </w:r>
    </w:p>
    <w:p w14:paraId="417C2A1B" w14:textId="77777777" w:rsidR="00CC0F03" w:rsidRDefault="00CC0F03">
      <w:pPr>
        <w:spacing w:before="120"/>
        <w:jc w:val="both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</w:t>
      </w:r>
    </w:p>
    <w:p w14:paraId="53681284" w14:textId="77777777" w:rsidR="00CC0F03" w:rsidRDefault="00CC0F03">
      <w:pPr>
        <w:spacing w:before="120"/>
        <w:jc w:val="both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</w:t>
      </w:r>
    </w:p>
    <w:p w14:paraId="5A9B4172" w14:textId="77777777" w:rsidR="00CC0F03" w:rsidRDefault="00CC0F03">
      <w:pPr>
        <w:spacing w:before="120"/>
        <w:jc w:val="both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</w:t>
      </w:r>
    </w:p>
    <w:p w14:paraId="112A970C" w14:textId="77777777" w:rsidR="00CC0F03" w:rsidRDefault="00CC0F03">
      <w:pPr>
        <w:spacing w:before="120"/>
        <w:jc w:val="both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</w:t>
      </w:r>
    </w:p>
    <w:p w14:paraId="29F158AA" w14:textId="77777777" w:rsidR="00CC0F03" w:rsidRDefault="00CC0F03">
      <w:pPr>
        <w:jc w:val="both"/>
        <w:rPr>
          <w:szCs w:val="24"/>
        </w:rPr>
      </w:pPr>
    </w:p>
    <w:p w14:paraId="2AE3392B" w14:textId="77777777" w:rsidR="00CC0F03" w:rsidRDefault="00CC0F03">
      <w:pPr>
        <w:jc w:val="both"/>
        <w:rPr>
          <w:szCs w:val="24"/>
        </w:rPr>
      </w:pPr>
    </w:p>
    <w:p w14:paraId="6A14DE11" w14:textId="77777777" w:rsidR="00CC0F03" w:rsidRDefault="00CC0F03">
      <w:pPr>
        <w:jc w:val="both"/>
        <w:rPr>
          <w:szCs w:val="24"/>
        </w:rPr>
      </w:pPr>
    </w:p>
    <w:p w14:paraId="3D981BE6" w14:textId="77777777" w:rsidR="00CC0F03" w:rsidRDefault="00CC0F03">
      <w:pPr>
        <w:jc w:val="both"/>
        <w:rPr>
          <w:szCs w:val="24"/>
        </w:rPr>
      </w:pPr>
    </w:p>
    <w:p w14:paraId="0F732BB6" w14:textId="77777777" w:rsidR="00CC0F03" w:rsidRDefault="00CC0F03">
      <w:pPr>
        <w:jc w:val="both"/>
        <w:rPr>
          <w:szCs w:val="24"/>
        </w:rPr>
      </w:pPr>
    </w:p>
    <w:p w14:paraId="5060A0D6" w14:textId="77777777" w:rsidR="00CC0F03" w:rsidRDefault="00CC0F03">
      <w:pPr>
        <w:jc w:val="both"/>
        <w:rPr>
          <w:szCs w:val="24"/>
        </w:rPr>
      </w:pPr>
    </w:p>
    <w:p w14:paraId="260702AB" w14:textId="77777777" w:rsidR="00CC0F03" w:rsidRDefault="00CC0F03">
      <w:pPr>
        <w:jc w:val="both"/>
        <w:rPr>
          <w:szCs w:val="24"/>
        </w:rPr>
      </w:pPr>
    </w:p>
    <w:p w14:paraId="75FE1430" w14:textId="77777777" w:rsidR="00CC0F03" w:rsidRDefault="00CC0F03">
      <w:pPr>
        <w:jc w:val="both"/>
        <w:rPr>
          <w:szCs w:val="24"/>
        </w:rPr>
      </w:pPr>
    </w:p>
    <w:p w14:paraId="2F596CE0" w14:textId="77777777" w:rsidR="00CC0F03" w:rsidRDefault="00CC0F03">
      <w:pPr>
        <w:jc w:val="both"/>
        <w:rPr>
          <w:szCs w:val="24"/>
        </w:rPr>
      </w:pPr>
    </w:p>
    <w:p w14:paraId="14B29589" w14:textId="77777777" w:rsidR="00CC0F03" w:rsidRDefault="00CC0F03">
      <w:pPr>
        <w:jc w:val="both"/>
        <w:rPr>
          <w:szCs w:val="24"/>
        </w:rPr>
      </w:pPr>
    </w:p>
    <w:p w14:paraId="221F592D" w14:textId="77777777" w:rsidR="00CC0F03" w:rsidRDefault="00CC0F03">
      <w:pPr>
        <w:jc w:val="both"/>
        <w:rPr>
          <w:szCs w:val="24"/>
        </w:rPr>
      </w:pPr>
    </w:p>
    <w:p w14:paraId="27ACD3DD" w14:textId="77777777" w:rsidR="00CC0F03" w:rsidRDefault="00CC0F03">
      <w:pPr>
        <w:jc w:val="both"/>
        <w:rPr>
          <w:szCs w:val="24"/>
        </w:rPr>
      </w:pPr>
    </w:p>
    <w:p w14:paraId="2C4887D3" w14:textId="77777777" w:rsidR="00CC0F03" w:rsidRDefault="00CC0F03">
      <w:pPr>
        <w:jc w:val="both"/>
        <w:rPr>
          <w:szCs w:val="24"/>
        </w:rPr>
      </w:pPr>
    </w:p>
    <w:p w14:paraId="758F6884" w14:textId="77777777" w:rsidR="00CC0F03" w:rsidRDefault="00CC0F03">
      <w:pPr>
        <w:jc w:val="both"/>
        <w:rPr>
          <w:szCs w:val="24"/>
        </w:rPr>
      </w:pPr>
    </w:p>
    <w:p w14:paraId="19A97901" w14:textId="77777777" w:rsidR="00CC0F03" w:rsidRDefault="00CC0F03">
      <w:pPr>
        <w:jc w:val="both"/>
        <w:rPr>
          <w:szCs w:val="24"/>
        </w:rPr>
      </w:pPr>
    </w:p>
    <w:p w14:paraId="1593E851" w14:textId="77777777" w:rsidR="00CC0F03" w:rsidRDefault="00CC0F03">
      <w:pPr>
        <w:jc w:val="both"/>
        <w:rPr>
          <w:szCs w:val="24"/>
        </w:rPr>
      </w:pPr>
    </w:p>
    <w:p w14:paraId="664433CE" w14:textId="77777777" w:rsidR="00CC0F03" w:rsidRDefault="00CC0F03">
      <w:pPr>
        <w:jc w:val="both"/>
        <w:rPr>
          <w:szCs w:val="24"/>
        </w:rPr>
      </w:pPr>
    </w:p>
    <w:p w14:paraId="61845182" w14:textId="77777777" w:rsidR="00CC0F03" w:rsidRDefault="00CC0F03">
      <w:pPr>
        <w:jc w:val="both"/>
        <w:rPr>
          <w:szCs w:val="24"/>
        </w:rPr>
      </w:pPr>
    </w:p>
    <w:p w14:paraId="2C37C2BE" w14:textId="77777777" w:rsidR="00CC0F03" w:rsidRDefault="00CC0F03">
      <w:pPr>
        <w:jc w:val="both"/>
        <w:rPr>
          <w:szCs w:val="24"/>
        </w:rPr>
      </w:pPr>
    </w:p>
    <w:p w14:paraId="7236B6AE" w14:textId="77777777" w:rsidR="00CC0F03" w:rsidRDefault="00CC0F03">
      <w:pPr>
        <w:jc w:val="both"/>
        <w:rPr>
          <w:szCs w:val="24"/>
        </w:rPr>
      </w:pPr>
    </w:p>
    <w:p w14:paraId="380B323D" w14:textId="77777777" w:rsidR="00CC0F03" w:rsidRDefault="00CC0F03">
      <w:pPr>
        <w:pageBreakBefore/>
        <w:numPr>
          <w:ilvl w:val="0"/>
          <w:numId w:val="4"/>
        </w:numPr>
        <w:jc w:val="both"/>
        <w:rPr>
          <w:b/>
        </w:rPr>
      </w:pPr>
      <w:r>
        <w:rPr>
          <w:b/>
          <w:szCs w:val="24"/>
        </w:rPr>
        <w:lastRenderedPageBreak/>
        <w:t>Klauzule informacyjne w zakresie RODO</w:t>
      </w:r>
    </w:p>
    <w:p w14:paraId="20931FE9" w14:textId="77777777" w:rsidR="00CC0F03" w:rsidRDefault="00CC0F03">
      <w:pPr>
        <w:ind w:left="390"/>
        <w:jc w:val="both"/>
        <w:rPr>
          <w:b/>
        </w:rPr>
      </w:pPr>
    </w:p>
    <w:p w14:paraId="473BE7A4" w14:textId="77777777" w:rsidR="00CC0F03" w:rsidRDefault="00CC0F03">
      <w:pPr>
        <w:pStyle w:val="Akapitzlist"/>
        <w:ind w:left="0"/>
        <w:jc w:val="both"/>
        <w:rPr>
          <w:b/>
          <w:vanish/>
          <w:sz w:val="10"/>
        </w:rPr>
      </w:pPr>
    </w:p>
    <w:p w14:paraId="603248AE" w14:textId="77777777" w:rsidR="00CC0F03" w:rsidRPr="001A1AE9" w:rsidRDefault="00CC0F03">
      <w:pPr>
        <w:pStyle w:val="Nagwek2"/>
        <w:rPr>
          <w:rFonts w:cs="Arial"/>
          <w:sz w:val="16"/>
          <w:szCs w:val="16"/>
        </w:rPr>
      </w:pPr>
      <w:r w:rsidRPr="001A1AE9">
        <w:rPr>
          <w:rFonts w:ascii="Arial" w:hAnsi="Arial" w:cs="Arial"/>
          <w:sz w:val="16"/>
        </w:rPr>
        <w:t>Wnioskodawca będący osobą fizyczną prowadzącą działalność gospodarczą</w:t>
      </w:r>
    </w:p>
    <w:p w14:paraId="0882A51F" w14:textId="77777777" w:rsidR="004C46B1" w:rsidRPr="00C548E5" w:rsidRDefault="004C46B1" w:rsidP="004C46B1">
      <w:pPr>
        <w:spacing w:after="60" w:line="252" w:lineRule="auto"/>
        <w:contextualSpacing/>
        <w:jc w:val="both"/>
        <w:rPr>
          <w:sz w:val="16"/>
          <w:szCs w:val="16"/>
        </w:rPr>
      </w:pPr>
      <w:r w:rsidRPr="00C548E5">
        <w:rPr>
          <w:sz w:val="16"/>
          <w:szCs w:val="16"/>
        </w:rPr>
        <w:t xml:space="preserve">Administratorem danych osobowych jest Mashav Management Sp. z o. o. z siedzibą w Warszawie, ul. Zielna 37 C, p. XII, </w:t>
      </w:r>
      <w:r w:rsidRPr="00C548E5">
        <w:rPr>
          <w:sz w:val="16"/>
          <w:szCs w:val="16"/>
        </w:rPr>
        <w:br/>
        <w:t>00-108 Warszawa, (dalej: „OSD</w:t>
      </w:r>
      <w:r>
        <w:rPr>
          <w:sz w:val="16"/>
          <w:szCs w:val="16"/>
        </w:rPr>
        <w:t>p</w:t>
      </w:r>
      <w:r w:rsidRPr="00C548E5">
        <w:rPr>
          <w:sz w:val="16"/>
          <w:szCs w:val="16"/>
        </w:rPr>
        <w:t xml:space="preserve">”). Dane kontaktowe inspektora ochrony danych dostępne są pod adresem e-mail: </w:t>
      </w:r>
      <w:hyperlink r:id="rId10" w:history="1">
        <w:r w:rsidRPr="00C548E5">
          <w:rPr>
            <w:rStyle w:val="Hipercze"/>
            <w:rFonts w:eastAsia="Times New Roman"/>
            <w:sz w:val="16"/>
            <w:szCs w:val="16"/>
            <w:lang w:eastAsia="pl-PL"/>
          </w:rPr>
          <w:t>rodo@mashavenergia.com</w:t>
        </w:r>
      </w:hyperlink>
      <w:r w:rsidRPr="00C548E5">
        <w:rPr>
          <w:rFonts w:eastAsia="Times New Roman"/>
          <w:sz w:val="16"/>
          <w:szCs w:val="16"/>
          <w:lang w:eastAsia="pl-PL"/>
        </w:rPr>
        <w:t xml:space="preserve"> </w:t>
      </w:r>
      <w:r w:rsidRPr="00C548E5">
        <w:rPr>
          <w:sz w:val="16"/>
          <w:szCs w:val="16"/>
        </w:rPr>
        <w:t xml:space="preserve">lub na stronie internetowej </w:t>
      </w:r>
      <w:hyperlink r:id="rId11" w:history="1">
        <w:r w:rsidRPr="00C548E5">
          <w:rPr>
            <w:rStyle w:val="Hipercze"/>
            <w:sz w:val="16"/>
            <w:szCs w:val="16"/>
          </w:rPr>
          <w:t>https://mashavenergia.com/</w:t>
        </w:r>
      </w:hyperlink>
      <w:r w:rsidRPr="00C548E5">
        <w:rPr>
          <w:sz w:val="16"/>
          <w:szCs w:val="16"/>
        </w:rPr>
        <w:t xml:space="preserve"> .</w:t>
      </w:r>
    </w:p>
    <w:p w14:paraId="1705398E" w14:textId="77777777" w:rsidR="004C46B1" w:rsidRPr="00C548E5" w:rsidRDefault="004C46B1" w:rsidP="004C46B1">
      <w:pPr>
        <w:pStyle w:val="Tekstpodstawowy"/>
        <w:spacing w:after="60" w:line="252" w:lineRule="auto"/>
        <w:rPr>
          <w:sz w:val="16"/>
          <w:szCs w:val="16"/>
        </w:rPr>
      </w:pPr>
      <w:r w:rsidRPr="00C548E5">
        <w:rPr>
          <w:i/>
          <w:sz w:val="16"/>
          <w:szCs w:val="16"/>
        </w:rPr>
        <w:t>Pani/ Pana</w:t>
      </w:r>
      <w:r w:rsidRPr="00C548E5">
        <w:rPr>
          <w:sz w:val="16"/>
          <w:szCs w:val="16"/>
        </w:rPr>
        <w:t xml:space="preserve"> dane osobowe będą przetwarzane w celu:</w:t>
      </w:r>
    </w:p>
    <w:p w14:paraId="3E7DC544" w14:textId="3686699A" w:rsidR="004C46B1" w:rsidRPr="00C548E5" w:rsidRDefault="004C46B1" w:rsidP="004C46B1">
      <w:pPr>
        <w:pStyle w:val="Tekstpodstawowy"/>
        <w:spacing w:after="60" w:line="252" w:lineRule="auto"/>
        <w:ind w:left="567" w:hanging="425"/>
        <w:rPr>
          <w:sz w:val="16"/>
          <w:szCs w:val="16"/>
        </w:rPr>
      </w:pPr>
      <w:r w:rsidRPr="00C548E5">
        <w:rPr>
          <w:sz w:val="16"/>
          <w:szCs w:val="16"/>
        </w:rPr>
        <w:t>a)</w:t>
      </w:r>
      <w:r w:rsidRPr="00C548E5">
        <w:rPr>
          <w:sz w:val="16"/>
          <w:szCs w:val="16"/>
        </w:rPr>
        <w:tab/>
        <w:t xml:space="preserve">rozpatrzenia wniosku i wydania </w:t>
      </w:r>
      <w:r>
        <w:rPr>
          <w:sz w:val="16"/>
          <w:szCs w:val="16"/>
        </w:rPr>
        <w:t xml:space="preserve">organicznego </w:t>
      </w:r>
      <w:r w:rsidRPr="00C548E5">
        <w:rPr>
          <w:sz w:val="16"/>
          <w:szCs w:val="16"/>
        </w:rPr>
        <w:t xml:space="preserve">pozwolenia na </w:t>
      </w:r>
      <w:r>
        <w:rPr>
          <w:sz w:val="16"/>
          <w:szCs w:val="16"/>
        </w:rPr>
        <w:t>użytkowanie</w:t>
      </w:r>
      <w:r w:rsidRPr="00C548E5">
        <w:rPr>
          <w:sz w:val="16"/>
          <w:szCs w:val="16"/>
        </w:rPr>
        <w:t xml:space="preserve"> „</w:t>
      </w:r>
      <w:r>
        <w:rPr>
          <w:sz w:val="16"/>
          <w:szCs w:val="16"/>
        </w:rPr>
        <w:t>L</w:t>
      </w:r>
      <w:r w:rsidRPr="00C548E5">
        <w:rPr>
          <w:sz w:val="16"/>
          <w:szCs w:val="16"/>
        </w:rPr>
        <w:t>ON” na podstawie przepisów Rozporządzenia Komisji (UE) 2016/1388 z dnia 17 sierpnia 2016 r. ustanawiające kodeks sieci określający wymogi dotyczące przyłączenia odbioru;</w:t>
      </w:r>
    </w:p>
    <w:p w14:paraId="7A05A2E2" w14:textId="77777777" w:rsidR="004C46B1" w:rsidRPr="00C548E5" w:rsidRDefault="004C46B1" w:rsidP="004C46B1">
      <w:pPr>
        <w:pStyle w:val="Tekstpodstawowy"/>
        <w:spacing w:after="60" w:line="252" w:lineRule="auto"/>
        <w:ind w:left="567" w:hanging="425"/>
        <w:rPr>
          <w:sz w:val="16"/>
          <w:szCs w:val="16"/>
        </w:rPr>
      </w:pPr>
      <w:r w:rsidRPr="00C548E5">
        <w:rPr>
          <w:sz w:val="16"/>
          <w:szCs w:val="16"/>
        </w:rPr>
        <w:t>b)</w:t>
      </w:r>
      <w:r w:rsidRPr="00C548E5">
        <w:rPr>
          <w:sz w:val="16"/>
          <w:szCs w:val="16"/>
        </w:rPr>
        <w:tab/>
        <w:t>realizacji prawnie uzasadnionego interesu OSD</w:t>
      </w:r>
      <w:r>
        <w:rPr>
          <w:sz w:val="16"/>
          <w:szCs w:val="16"/>
        </w:rPr>
        <w:t>p</w:t>
      </w:r>
      <w:r w:rsidRPr="00C548E5">
        <w:rPr>
          <w:sz w:val="16"/>
          <w:szCs w:val="16"/>
        </w:rPr>
        <w:t xml:space="preserve"> polegającego na ewentualnym ustaleniu lub dochodzeniu roszczeń lub obronie przed roszczeniami – podstawą prawną przetwarzania jest prawnie uzasadniony interes OSD</w:t>
      </w:r>
      <w:r>
        <w:rPr>
          <w:sz w:val="16"/>
          <w:szCs w:val="16"/>
        </w:rPr>
        <w:t>p</w:t>
      </w:r>
      <w:r w:rsidRPr="00C548E5">
        <w:rPr>
          <w:sz w:val="16"/>
          <w:szCs w:val="16"/>
        </w:rPr>
        <w:t>.</w:t>
      </w:r>
    </w:p>
    <w:p w14:paraId="4546A87E" w14:textId="3A25F565" w:rsidR="004C46B1" w:rsidRPr="00C548E5" w:rsidRDefault="004C46B1" w:rsidP="004C46B1">
      <w:pPr>
        <w:pStyle w:val="Tekstpodstawowy"/>
        <w:spacing w:after="60" w:line="252" w:lineRule="auto"/>
        <w:rPr>
          <w:sz w:val="16"/>
          <w:szCs w:val="16"/>
        </w:rPr>
      </w:pPr>
      <w:r w:rsidRPr="00C548E5">
        <w:rPr>
          <w:i/>
          <w:sz w:val="16"/>
          <w:szCs w:val="16"/>
        </w:rPr>
        <w:t>Pani/ Pana</w:t>
      </w:r>
      <w:r w:rsidRPr="00C548E5">
        <w:rPr>
          <w:sz w:val="16"/>
          <w:szCs w:val="16"/>
        </w:rPr>
        <w:t xml:space="preserve"> dane osobowe w zakresie danych identyfikacyjnych, związanych z prowadzoną działalnością gospodarczą mogą być zebrane bezpośrednio od </w:t>
      </w:r>
      <w:r w:rsidRPr="00C548E5">
        <w:rPr>
          <w:i/>
          <w:sz w:val="16"/>
          <w:szCs w:val="16"/>
        </w:rPr>
        <w:t>Pani/ Pana</w:t>
      </w:r>
      <w:r w:rsidRPr="00C548E5">
        <w:rPr>
          <w:sz w:val="16"/>
          <w:szCs w:val="16"/>
        </w:rPr>
        <w:t xml:space="preserve"> lub mogą zostać pozyskane z publicznie dostępnych rejestrów oraz z w inny sposób zgodny z przepisami prawa. </w:t>
      </w:r>
      <w:r w:rsidRPr="00C548E5">
        <w:rPr>
          <w:i/>
          <w:sz w:val="16"/>
          <w:szCs w:val="16"/>
        </w:rPr>
        <w:t>Pani/ Pana</w:t>
      </w:r>
      <w:r w:rsidRPr="00C548E5">
        <w:rPr>
          <w:sz w:val="16"/>
          <w:szCs w:val="16"/>
        </w:rPr>
        <w:t xml:space="preserve"> dane osobowe mogą być przekazywane dostawcom systemów informatycznych i usług IT oraz podmiotom świadczącym na rzecz OSD</w:t>
      </w:r>
      <w:r>
        <w:rPr>
          <w:sz w:val="16"/>
          <w:szCs w:val="16"/>
        </w:rPr>
        <w:t>p</w:t>
      </w:r>
      <w:r w:rsidRPr="00C548E5">
        <w:rPr>
          <w:sz w:val="16"/>
          <w:szCs w:val="16"/>
        </w:rPr>
        <w:t xml:space="preserve"> usługi wsparcia przy rozpatrywaniu przez OSD</w:t>
      </w:r>
      <w:r>
        <w:rPr>
          <w:sz w:val="16"/>
          <w:szCs w:val="16"/>
        </w:rPr>
        <w:t>p</w:t>
      </w:r>
      <w:r w:rsidRPr="00C548E5">
        <w:rPr>
          <w:sz w:val="16"/>
          <w:szCs w:val="16"/>
        </w:rPr>
        <w:t xml:space="preserve"> wniosku w ramach procedury wydawania pozwolenia </w:t>
      </w:r>
      <w:r>
        <w:rPr>
          <w:sz w:val="16"/>
          <w:szCs w:val="16"/>
        </w:rPr>
        <w:t>L</w:t>
      </w:r>
      <w:r w:rsidRPr="00C548E5">
        <w:rPr>
          <w:sz w:val="16"/>
          <w:szCs w:val="16"/>
        </w:rPr>
        <w:t xml:space="preserve">ON, w tym usługi prawne. </w:t>
      </w:r>
      <w:r w:rsidRPr="00C548E5">
        <w:rPr>
          <w:i/>
          <w:sz w:val="16"/>
          <w:szCs w:val="16"/>
        </w:rPr>
        <w:t>Pani/ Pana</w:t>
      </w:r>
      <w:r w:rsidRPr="00C548E5">
        <w:rPr>
          <w:sz w:val="16"/>
          <w:szCs w:val="16"/>
        </w:rPr>
        <w:t xml:space="preserve"> dane osobowe będą przetwarzane przez okres niezbędny do rozpatrywania wniosków, wydania pozwolenia - do czasu wygaśnięcia pozwolenia lub zakończenia eksploatacji jednostki i trwałego odłączenia od sieci (w zależności, które z tych zdarzeń zaistnieje jako pierwsze).Okres przetwarzania może zostać każdorazowo przedłużony o okres przedawnienia roszczeń, jeżeli przetwarzanie danych osobowych będzie niezbędne dla dochodzenia ewentualnych roszczeń lub obrony przed takimi roszczeniami przez OSD</w:t>
      </w:r>
      <w:r>
        <w:rPr>
          <w:sz w:val="16"/>
          <w:szCs w:val="16"/>
        </w:rPr>
        <w:t>p</w:t>
      </w:r>
      <w:r w:rsidRPr="00C548E5">
        <w:rPr>
          <w:sz w:val="16"/>
          <w:szCs w:val="16"/>
        </w:rPr>
        <w:t>. Po tym okresie dane będą przetwarzane jedynie w zakresie i przez czas wymagany przepisami prawa. Administrator informuje o prawie do żądania od administratora dostępu do danych osobowych dotyczących osoby, której dane dotyczą, ich sprostowania, usunięcia lub ograniczenia przetwarzania, a także o prawie do przenoszenia danych oraz o prawie do wniesienia skargi do organu nadzorczego. Podanie danych jest wymagane przez OSD</w:t>
      </w:r>
      <w:r>
        <w:rPr>
          <w:sz w:val="16"/>
          <w:szCs w:val="16"/>
        </w:rPr>
        <w:t>p</w:t>
      </w:r>
      <w:r w:rsidRPr="00C548E5">
        <w:rPr>
          <w:sz w:val="16"/>
          <w:szCs w:val="16"/>
        </w:rPr>
        <w:t xml:space="preserve"> w celu wydania pozwolenia </w:t>
      </w:r>
      <w:r>
        <w:rPr>
          <w:sz w:val="16"/>
          <w:szCs w:val="16"/>
        </w:rPr>
        <w:t>L</w:t>
      </w:r>
      <w:r w:rsidRPr="00C548E5">
        <w:rPr>
          <w:sz w:val="16"/>
          <w:szCs w:val="16"/>
        </w:rPr>
        <w:t>ON. Brak podania danych będzie skutkował niemożliwością wydania przez OSD</w:t>
      </w:r>
      <w:r>
        <w:rPr>
          <w:sz w:val="16"/>
          <w:szCs w:val="16"/>
        </w:rPr>
        <w:t>p</w:t>
      </w:r>
      <w:r w:rsidRPr="00C548E5">
        <w:rPr>
          <w:sz w:val="16"/>
          <w:szCs w:val="16"/>
        </w:rPr>
        <w:t xml:space="preserve"> pozwolenia </w:t>
      </w:r>
      <w:r>
        <w:rPr>
          <w:sz w:val="16"/>
          <w:szCs w:val="16"/>
        </w:rPr>
        <w:t>L</w:t>
      </w:r>
      <w:r w:rsidRPr="00C548E5">
        <w:rPr>
          <w:sz w:val="16"/>
          <w:szCs w:val="16"/>
        </w:rPr>
        <w:t xml:space="preserve">ON. </w:t>
      </w:r>
    </w:p>
    <w:p w14:paraId="42BAD54C" w14:textId="77777777" w:rsidR="004C46B1" w:rsidRPr="00C548E5" w:rsidRDefault="004C46B1" w:rsidP="004C46B1">
      <w:pPr>
        <w:pStyle w:val="Tekstpodstawowy"/>
        <w:spacing w:after="60" w:line="252" w:lineRule="auto"/>
        <w:rPr>
          <w:sz w:val="16"/>
          <w:szCs w:val="16"/>
        </w:rPr>
      </w:pPr>
      <w:r w:rsidRPr="00C548E5">
        <w:rPr>
          <w:sz w:val="16"/>
          <w:szCs w:val="16"/>
        </w:rPr>
        <w:t>Niezależnie od powyższego, w związku z tym, że podstawą przetwarzania danych osobowych jest przesłanka prawnie uzasadnionego interesu administratora, OSD</w:t>
      </w:r>
      <w:r>
        <w:rPr>
          <w:sz w:val="16"/>
          <w:szCs w:val="16"/>
        </w:rPr>
        <w:t>p</w:t>
      </w:r>
      <w:r w:rsidRPr="00C548E5">
        <w:rPr>
          <w:sz w:val="16"/>
          <w:szCs w:val="16"/>
        </w:rPr>
        <w:t xml:space="preserve"> informuje o prawie wniesienia sprzeciwu wobec przetwarzania danych osobowych, gdy przetwarzanie odbywa się na tej podstawie prawnej.</w:t>
      </w:r>
    </w:p>
    <w:p w14:paraId="0CFE9956" w14:textId="77777777" w:rsidR="00CC0F03" w:rsidRPr="001A1AE9" w:rsidRDefault="00CC0F03">
      <w:pPr>
        <w:pStyle w:val="Tekstpodstawowy"/>
        <w:spacing w:after="60" w:line="252" w:lineRule="auto"/>
        <w:rPr>
          <w:sz w:val="16"/>
          <w:szCs w:val="16"/>
        </w:rPr>
      </w:pPr>
    </w:p>
    <w:p w14:paraId="1E4D262D" w14:textId="77777777" w:rsidR="00CC0F03" w:rsidRPr="001A1AE9" w:rsidRDefault="00CC0F03">
      <w:pPr>
        <w:pStyle w:val="Nagwek2"/>
        <w:rPr>
          <w:rFonts w:cs="Arial"/>
          <w:sz w:val="16"/>
          <w:szCs w:val="16"/>
        </w:rPr>
      </w:pPr>
      <w:r w:rsidRPr="001A1AE9">
        <w:rPr>
          <w:rFonts w:ascii="Arial" w:hAnsi="Arial" w:cs="Arial"/>
          <w:sz w:val="16"/>
          <w:szCs w:val="16"/>
        </w:rPr>
        <w:t>Osoby upoważnione przez Wnioskodawcę</w:t>
      </w:r>
    </w:p>
    <w:p w14:paraId="7A562941" w14:textId="77777777" w:rsidR="004C46B1" w:rsidRDefault="004C46B1" w:rsidP="004C46B1">
      <w:pPr>
        <w:spacing w:after="60" w:line="252" w:lineRule="auto"/>
        <w:contextualSpacing/>
        <w:jc w:val="both"/>
        <w:rPr>
          <w:sz w:val="16"/>
          <w:szCs w:val="16"/>
        </w:rPr>
      </w:pPr>
      <w:r w:rsidRPr="00627F86">
        <w:rPr>
          <w:sz w:val="16"/>
          <w:szCs w:val="20"/>
        </w:rPr>
        <w:t xml:space="preserve">Administratorem danych osobowych </w:t>
      </w:r>
      <w:r w:rsidRPr="00C548E5">
        <w:rPr>
          <w:sz w:val="16"/>
          <w:szCs w:val="16"/>
        </w:rPr>
        <w:t xml:space="preserve">jest Mashav Management Sp. z o. o. </w:t>
      </w:r>
      <w:r w:rsidRPr="00627F86">
        <w:rPr>
          <w:sz w:val="16"/>
          <w:szCs w:val="20"/>
        </w:rPr>
        <w:t>z siedzibą</w:t>
      </w:r>
      <w:r w:rsidRPr="00C548E5">
        <w:rPr>
          <w:sz w:val="16"/>
          <w:szCs w:val="16"/>
        </w:rPr>
        <w:t xml:space="preserve"> w Warszawie, ul. Zielna 37 C, p. XII, </w:t>
      </w:r>
      <w:r w:rsidRPr="00C548E5">
        <w:rPr>
          <w:sz w:val="16"/>
          <w:szCs w:val="16"/>
        </w:rPr>
        <w:br/>
        <w:t>00-108 Warszawa, (dalej: „OSD</w:t>
      </w:r>
      <w:r>
        <w:rPr>
          <w:sz w:val="16"/>
          <w:szCs w:val="16"/>
        </w:rPr>
        <w:t>p</w:t>
      </w:r>
      <w:r w:rsidRPr="00C548E5">
        <w:rPr>
          <w:sz w:val="16"/>
          <w:szCs w:val="16"/>
        </w:rPr>
        <w:t xml:space="preserve">”). Dane kontaktowe inspektora ochrony danych dostępne są pod adresem e-mail: </w:t>
      </w:r>
      <w:hyperlink r:id="rId12" w:history="1">
        <w:r w:rsidRPr="00C548E5">
          <w:rPr>
            <w:rStyle w:val="Hipercze"/>
            <w:rFonts w:eastAsia="Times New Roman"/>
            <w:sz w:val="16"/>
            <w:szCs w:val="16"/>
            <w:lang w:eastAsia="pl-PL"/>
          </w:rPr>
          <w:t>rodo@mashavenergia.com</w:t>
        </w:r>
      </w:hyperlink>
      <w:r w:rsidRPr="00C548E5">
        <w:rPr>
          <w:rFonts w:eastAsia="Times New Roman"/>
          <w:sz w:val="16"/>
          <w:szCs w:val="16"/>
          <w:lang w:eastAsia="pl-PL"/>
        </w:rPr>
        <w:t xml:space="preserve"> </w:t>
      </w:r>
      <w:r w:rsidRPr="00C548E5">
        <w:rPr>
          <w:sz w:val="16"/>
          <w:szCs w:val="16"/>
        </w:rPr>
        <w:t xml:space="preserve">lub na stronie internetowej </w:t>
      </w:r>
      <w:hyperlink r:id="rId13" w:history="1">
        <w:r w:rsidRPr="00C548E5">
          <w:rPr>
            <w:rStyle w:val="Hipercze"/>
            <w:sz w:val="16"/>
            <w:szCs w:val="16"/>
          </w:rPr>
          <w:t>https://mashavenergia.com/</w:t>
        </w:r>
      </w:hyperlink>
      <w:r w:rsidRPr="00C548E5">
        <w:rPr>
          <w:sz w:val="16"/>
          <w:szCs w:val="16"/>
        </w:rPr>
        <w:t xml:space="preserve"> .</w:t>
      </w:r>
    </w:p>
    <w:p w14:paraId="56799DB8" w14:textId="77777777" w:rsidR="004C46B1" w:rsidRPr="00C548E5" w:rsidRDefault="004C46B1" w:rsidP="004C46B1">
      <w:pPr>
        <w:spacing w:after="60" w:line="252" w:lineRule="auto"/>
        <w:contextualSpacing/>
        <w:jc w:val="both"/>
        <w:rPr>
          <w:sz w:val="16"/>
          <w:szCs w:val="16"/>
        </w:rPr>
      </w:pPr>
    </w:p>
    <w:p w14:paraId="12A48678" w14:textId="42CE221C" w:rsidR="004C46B1" w:rsidRPr="00627F86" w:rsidRDefault="004C46B1" w:rsidP="004C46B1">
      <w:pPr>
        <w:spacing w:after="60" w:line="252" w:lineRule="auto"/>
        <w:jc w:val="both"/>
        <w:rPr>
          <w:sz w:val="16"/>
          <w:szCs w:val="20"/>
        </w:rPr>
      </w:pPr>
      <w:r w:rsidRPr="00627F86">
        <w:rPr>
          <w:sz w:val="16"/>
          <w:szCs w:val="20"/>
        </w:rPr>
        <w:t xml:space="preserve">Pani/Pana dane osobowe w zakresie danych kontaktowych zostały pozyskane bezpośrednio od Pani/Pana lub od Wnioskodawcy, którego Pani/Pan reprezentuje. </w:t>
      </w:r>
      <w:r w:rsidRPr="00627F86">
        <w:rPr>
          <w:i/>
          <w:sz w:val="16"/>
        </w:rPr>
        <w:t>Pani/ Pana</w:t>
      </w:r>
      <w:r w:rsidRPr="00627F86">
        <w:rPr>
          <w:sz w:val="16"/>
        </w:rPr>
        <w:t xml:space="preserve"> dane osobowe mogą być przekazywane dostawcom systemów informatycznych </w:t>
      </w:r>
      <w:r w:rsidRPr="00627F86">
        <w:rPr>
          <w:sz w:val="16"/>
        </w:rPr>
        <w:br/>
        <w:t xml:space="preserve">i usług IT oraz podmiotom świadczącym na rzecz </w:t>
      </w:r>
      <w:r>
        <w:rPr>
          <w:sz w:val="16"/>
        </w:rPr>
        <w:t>OSDp</w:t>
      </w:r>
      <w:r w:rsidRPr="00627F86">
        <w:rPr>
          <w:sz w:val="16"/>
        </w:rPr>
        <w:t xml:space="preserve"> usługi wsparcia przy rozpatrywaniu przez </w:t>
      </w:r>
      <w:r>
        <w:rPr>
          <w:sz w:val="16"/>
        </w:rPr>
        <w:t>OSDp</w:t>
      </w:r>
      <w:r w:rsidRPr="00627F86">
        <w:rPr>
          <w:sz w:val="16"/>
        </w:rPr>
        <w:t xml:space="preserve"> wniosku w ramach procedury wydawania pozwolenia </w:t>
      </w:r>
      <w:r>
        <w:rPr>
          <w:sz w:val="16"/>
        </w:rPr>
        <w:t>L</w:t>
      </w:r>
      <w:r w:rsidRPr="00627F86">
        <w:rPr>
          <w:sz w:val="16"/>
        </w:rPr>
        <w:t xml:space="preserve">ON. </w:t>
      </w:r>
      <w:r w:rsidRPr="00627F86">
        <w:rPr>
          <w:sz w:val="16"/>
          <w:szCs w:val="20"/>
        </w:rPr>
        <w:t xml:space="preserve">Dane osobowe będą przetwarzane wyłącznie w celach: prowadzenia z Panią/Panem korespondencji, kontaktów, związanych z podejmowanymi przez Panią/Pana działaniami w imieniu Wnioskodawcy, którego Pani/Pan reprezentuje, w szczególności takich, które wynikają z obowiązków Wnioskodawcy związanych z wydawaniem pozwolenia </w:t>
      </w:r>
      <w:r>
        <w:rPr>
          <w:sz w:val="16"/>
          <w:szCs w:val="20"/>
        </w:rPr>
        <w:t>L</w:t>
      </w:r>
      <w:r w:rsidRPr="00627F86">
        <w:rPr>
          <w:sz w:val="16"/>
          <w:szCs w:val="20"/>
        </w:rPr>
        <w:t xml:space="preserve">ON, nie dłużej jednak niż przez czas trwania procedury o wydanie pozwolenia </w:t>
      </w:r>
      <w:r>
        <w:rPr>
          <w:sz w:val="16"/>
          <w:szCs w:val="20"/>
        </w:rPr>
        <w:t>L</w:t>
      </w:r>
      <w:r w:rsidRPr="00627F86">
        <w:rPr>
          <w:sz w:val="16"/>
          <w:szCs w:val="20"/>
        </w:rPr>
        <w:t xml:space="preserve">ON. Okres przetwarzania może zostać każdorazowo przedłużony o okres przedawnienia roszczeń lub obrony przed takimi roszczeniami przez </w:t>
      </w:r>
      <w:r>
        <w:rPr>
          <w:sz w:val="16"/>
        </w:rPr>
        <w:t>OSDp</w:t>
      </w:r>
      <w:r w:rsidRPr="00627F86">
        <w:rPr>
          <w:sz w:val="16"/>
          <w:szCs w:val="20"/>
        </w:rPr>
        <w:t xml:space="preserve">. </w:t>
      </w:r>
      <w:r w:rsidRPr="00627F86">
        <w:rPr>
          <w:sz w:val="16"/>
        </w:rPr>
        <w:t xml:space="preserve">Po tym okresie dane będą przetwarzane jedynie w zakresie i przez czas wymagany przepisami prawa. </w:t>
      </w:r>
      <w:r w:rsidRPr="00627F86">
        <w:rPr>
          <w:sz w:val="16"/>
          <w:szCs w:val="20"/>
        </w:rPr>
        <w:t xml:space="preserve"> </w:t>
      </w:r>
    </w:p>
    <w:p w14:paraId="4CC76F47" w14:textId="2C4EF48B" w:rsidR="004C46B1" w:rsidRPr="00627F86" w:rsidRDefault="004C46B1" w:rsidP="004C46B1">
      <w:pPr>
        <w:spacing w:after="60" w:line="252" w:lineRule="auto"/>
        <w:jc w:val="both"/>
        <w:rPr>
          <w:sz w:val="16"/>
          <w:szCs w:val="20"/>
        </w:rPr>
      </w:pPr>
      <w:r w:rsidRPr="00627F86">
        <w:rPr>
          <w:sz w:val="16"/>
          <w:szCs w:val="20"/>
        </w:rPr>
        <w:t xml:space="preserve">Podstawą prawną przetwarzania danych osobowych jest prawnie uzasadniony interes </w:t>
      </w:r>
      <w:r>
        <w:rPr>
          <w:sz w:val="16"/>
        </w:rPr>
        <w:t>OSDp</w:t>
      </w:r>
      <w:r w:rsidRPr="00627F86">
        <w:rPr>
          <w:sz w:val="16"/>
          <w:szCs w:val="20"/>
        </w:rPr>
        <w:t xml:space="preserve"> polegający na prowadzeniu korespondencji z Wnioskodawcą oraz załatwieniu zgłaszanych przez nich spraw, a także (jeśli ma to zastosowanie) dochodzenie roszczeń przez </w:t>
      </w:r>
      <w:r>
        <w:rPr>
          <w:sz w:val="16"/>
        </w:rPr>
        <w:t>OSDp</w:t>
      </w:r>
      <w:r w:rsidRPr="00627F86">
        <w:rPr>
          <w:sz w:val="16"/>
          <w:szCs w:val="20"/>
        </w:rPr>
        <w:t xml:space="preserve"> lub obrona przed takimi roszczeniami. Pani/Pana dane osobowe będą przetwarzane przez okres niezbędny do prawidłowej współpracy z Wnioskodawcą, którego Pani/Pan reprezentuje, nie dłużej jednak niż do zakończenia postępowania o wydanie pozwolenia </w:t>
      </w:r>
      <w:r>
        <w:rPr>
          <w:sz w:val="16"/>
          <w:szCs w:val="20"/>
        </w:rPr>
        <w:t>L</w:t>
      </w:r>
      <w:r w:rsidRPr="00627F86">
        <w:rPr>
          <w:sz w:val="16"/>
          <w:szCs w:val="20"/>
        </w:rPr>
        <w:t xml:space="preserve">ON. W każdym przypadku okres przetwarzania może zostać każdorazowo przedłużony o okres przedawnienia roszczeń, jeżeli przetwarzanie danych osobowych będzie niezbędne do ustalenia lub dochodzenia ewentualnych roszczeń lub obrony przed takimi roszczeniami przez Administratora. Administrator informuje o prawie do żądania od Administratora dostępu do danych osobowych dotyczących osoby, której dane dotyczą, ich sprostowania, usunięcia lub ograniczenia przetwarzania, a także prawo do przenoszenia danych oraz prawo do wniesienia skargi do organu nadzorczego. </w:t>
      </w:r>
    </w:p>
    <w:p w14:paraId="1A04CDCA" w14:textId="77777777" w:rsidR="004C46B1" w:rsidRPr="00652A42" w:rsidRDefault="004C46B1" w:rsidP="004C46B1">
      <w:pPr>
        <w:jc w:val="both"/>
        <w:rPr>
          <w:sz w:val="20"/>
          <w:szCs w:val="24"/>
        </w:rPr>
      </w:pPr>
      <w:r w:rsidRPr="00627F86">
        <w:rPr>
          <w:sz w:val="16"/>
          <w:szCs w:val="20"/>
        </w:rPr>
        <w:t xml:space="preserve">Podanie danych jest dobrowolne w zakresie, w jakim pozyskano je bezpośrednio od Pani/Pana. Niezależnie od powyższego </w:t>
      </w:r>
      <w:r w:rsidRPr="00627F86">
        <w:rPr>
          <w:sz w:val="16"/>
          <w:szCs w:val="20"/>
        </w:rPr>
        <w:br/>
        <w:t xml:space="preserve">w związku z tym, że podstawą przetwarzania danych osobowych jest przesłanka prawnie uzasadnionego interesu administratora, </w:t>
      </w:r>
      <w:r>
        <w:rPr>
          <w:sz w:val="16"/>
        </w:rPr>
        <w:t>OSDp</w:t>
      </w:r>
      <w:r w:rsidRPr="00627F86">
        <w:rPr>
          <w:sz w:val="16"/>
          <w:szCs w:val="20"/>
        </w:rPr>
        <w:t xml:space="preserve"> informuje o prawie wniesienia sprzeciwu wobec przetwarzania danych osobowych.</w:t>
      </w:r>
      <w:r w:rsidRPr="00652A42">
        <w:rPr>
          <w:sz w:val="16"/>
          <w:szCs w:val="20"/>
        </w:rPr>
        <w:t xml:space="preserve"> </w:t>
      </w:r>
    </w:p>
    <w:p w14:paraId="3A89B5AC" w14:textId="5B1E7D44" w:rsidR="00DE4519" w:rsidRPr="004C46B1" w:rsidRDefault="004C46B1" w:rsidP="004C46B1">
      <w:pPr>
        <w:jc w:val="both"/>
        <w:rPr>
          <w:sz w:val="16"/>
          <w:szCs w:val="16"/>
        </w:rPr>
      </w:pPr>
      <w:r>
        <w:rPr>
          <w:szCs w:val="24"/>
        </w:rPr>
        <w:br w:type="page"/>
      </w:r>
    </w:p>
    <w:p w14:paraId="500B4EE4" w14:textId="77777777" w:rsidR="00CC0F03" w:rsidRDefault="00CC0F03">
      <w:pPr>
        <w:numPr>
          <w:ilvl w:val="0"/>
          <w:numId w:val="4"/>
        </w:numPr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lastRenderedPageBreak/>
        <w:t>Oświadczenie</w:t>
      </w:r>
    </w:p>
    <w:p w14:paraId="5CDE5EA3" w14:textId="77777777" w:rsidR="00CC0F03" w:rsidRDefault="00CC0F03">
      <w:pPr>
        <w:jc w:val="both"/>
        <w:rPr>
          <w:b/>
          <w:sz w:val="28"/>
          <w:szCs w:val="24"/>
        </w:rPr>
      </w:pPr>
    </w:p>
    <w:p w14:paraId="59E17CF0" w14:textId="77777777" w:rsidR="00CC0F03" w:rsidRDefault="00CC0F03">
      <w:pPr>
        <w:ind w:left="408"/>
        <w:jc w:val="both"/>
        <w:rPr>
          <w:b/>
          <w:szCs w:val="24"/>
        </w:rPr>
      </w:pPr>
    </w:p>
    <w:p w14:paraId="3A82E857" w14:textId="77777777" w:rsidR="00CC0F03" w:rsidRDefault="00CC0F03">
      <w:pPr>
        <w:jc w:val="both"/>
        <w:rPr>
          <w:szCs w:val="24"/>
        </w:rPr>
      </w:pPr>
      <w:r>
        <w:rPr>
          <w:sz w:val="22"/>
          <w:szCs w:val="24"/>
        </w:rPr>
        <w:t>Wnioskodawca informuje, że:</w:t>
      </w:r>
    </w:p>
    <w:p w14:paraId="4B1833B0" w14:textId="77777777" w:rsidR="00CC0F03" w:rsidRDefault="00CC0F03">
      <w:pPr>
        <w:jc w:val="both"/>
        <w:rPr>
          <w:szCs w:val="24"/>
        </w:rPr>
      </w:pPr>
    </w:p>
    <w:p w14:paraId="7A83B7DB" w14:textId="1C70DE83" w:rsidR="00CC0F03" w:rsidRDefault="00CC0F03">
      <w:pPr>
        <w:ind w:left="426" w:hanging="426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a)* </w:t>
      </w:r>
      <w:r w:rsidRPr="00ED6FE2">
        <w:rPr>
          <w:sz w:val="22"/>
          <w:szCs w:val="24"/>
        </w:rPr>
        <w:t>instalacja odbiorcza</w:t>
      </w:r>
      <w:r w:rsidR="00324831" w:rsidRPr="00ED6FE2">
        <w:rPr>
          <w:sz w:val="22"/>
          <w:szCs w:val="24"/>
        </w:rPr>
        <w:t xml:space="preserve"> </w:t>
      </w:r>
      <w:r w:rsidRPr="00ED6FE2">
        <w:rPr>
          <w:sz w:val="22"/>
          <w:szCs w:val="24"/>
        </w:rPr>
        <w:t>/</w:t>
      </w:r>
      <w:r w:rsidR="00324831" w:rsidRPr="00ED6FE2">
        <w:rPr>
          <w:sz w:val="22"/>
          <w:szCs w:val="24"/>
        </w:rPr>
        <w:t xml:space="preserve"> instala</w:t>
      </w:r>
      <w:r w:rsidR="00ED6FE2" w:rsidRPr="00ED6FE2">
        <w:rPr>
          <w:sz w:val="22"/>
          <w:szCs w:val="24"/>
        </w:rPr>
        <w:t xml:space="preserve">cji dystrybucyjna </w:t>
      </w:r>
      <w:r w:rsidR="00324831" w:rsidRPr="00ED6FE2">
        <w:rPr>
          <w:sz w:val="22"/>
          <w:szCs w:val="24"/>
        </w:rPr>
        <w:t xml:space="preserve">/ </w:t>
      </w:r>
      <w:r w:rsidRPr="00ED6FE2">
        <w:rPr>
          <w:sz w:val="22"/>
          <w:szCs w:val="24"/>
        </w:rPr>
        <w:t xml:space="preserve">system </w:t>
      </w:r>
      <w:r>
        <w:rPr>
          <w:sz w:val="22"/>
          <w:szCs w:val="24"/>
        </w:rPr>
        <w:t xml:space="preserve">dystrybucyjny przyłączony do systemu </w:t>
      </w:r>
      <w:r w:rsidR="004C46B1">
        <w:rPr>
          <w:sz w:val="22"/>
          <w:szCs w:val="24"/>
        </w:rPr>
        <w:t xml:space="preserve">dystrybucyjnego </w:t>
      </w:r>
      <w:r>
        <w:rPr>
          <w:sz w:val="22"/>
          <w:szCs w:val="24"/>
        </w:rPr>
        <w:t xml:space="preserve">będzie podlegał tymczasowej istotnej modyfikacji lub utracie zdolności mającej wpływ na jego wydajność; lub </w:t>
      </w:r>
    </w:p>
    <w:p w14:paraId="2A31535B" w14:textId="77777777" w:rsidR="00CC0F03" w:rsidRDefault="00CC0F03">
      <w:pPr>
        <w:jc w:val="both"/>
        <w:rPr>
          <w:sz w:val="22"/>
          <w:szCs w:val="24"/>
        </w:rPr>
      </w:pPr>
    </w:p>
    <w:p w14:paraId="41579B35" w14:textId="77777777" w:rsidR="00CC0F03" w:rsidRDefault="00CC0F03">
      <w:pPr>
        <w:ind w:left="425" w:hanging="425"/>
        <w:jc w:val="both"/>
        <w:rPr>
          <w:sz w:val="22"/>
          <w:szCs w:val="24"/>
        </w:rPr>
      </w:pPr>
      <w:r>
        <w:rPr>
          <w:sz w:val="22"/>
          <w:szCs w:val="24"/>
        </w:rPr>
        <w:t>b)* miała miejsce awaria sprzętu prowadząca do niezgodności z niektórymi odpowiednimi wymogami; lub</w:t>
      </w:r>
    </w:p>
    <w:p w14:paraId="58EA0F3A" w14:textId="77777777" w:rsidR="00CC0F03" w:rsidRDefault="00CC0F03">
      <w:pPr>
        <w:jc w:val="both"/>
        <w:rPr>
          <w:sz w:val="22"/>
          <w:szCs w:val="24"/>
        </w:rPr>
      </w:pPr>
    </w:p>
    <w:p w14:paraId="26570F25" w14:textId="77777777" w:rsidR="00CC0F03" w:rsidRDefault="00CC0F03">
      <w:pPr>
        <w:ind w:left="426" w:hanging="426"/>
        <w:jc w:val="both"/>
        <w:rPr>
          <w:szCs w:val="24"/>
        </w:rPr>
      </w:pPr>
      <w:r>
        <w:rPr>
          <w:sz w:val="22"/>
          <w:szCs w:val="24"/>
        </w:rPr>
        <w:t xml:space="preserve">c)* stwierdzono wystąpienie niezgodności z wymogami dotyczącymi ostatecznego pozwolenia na użytkowanie FON </w:t>
      </w:r>
      <w:r>
        <w:rPr>
          <w:sz w:val="22"/>
        </w:rPr>
        <w:t xml:space="preserve">dla </w:t>
      </w:r>
      <w:r>
        <w:rPr>
          <w:sz w:val="22"/>
          <w:szCs w:val="24"/>
        </w:rPr>
        <w:t>instalacji odbiorczej</w:t>
      </w:r>
      <w:r w:rsidR="00324831">
        <w:rPr>
          <w:sz w:val="22"/>
          <w:szCs w:val="24"/>
        </w:rPr>
        <w:t xml:space="preserve"> </w:t>
      </w:r>
      <w:r>
        <w:rPr>
          <w:sz w:val="22"/>
          <w:szCs w:val="24"/>
        </w:rPr>
        <w:t>/</w:t>
      </w:r>
      <w:r w:rsidR="00324831">
        <w:rPr>
          <w:sz w:val="22"/>
          <w:szCs w:val="24"/>
        </w:rPr>
        <w:t xml:space="preserve"> instalacji dystrybucji / </w:t>
      </w:r>
      <w:r>
        <w:rPr>
          <w:sz w:val="22"/>
          <w:szCs w:val="24"/>
        </w:rPr>
        <w:t xml:space="preserve">systemu dystrybucyjnego przyłączonego do systemu przesyłowego, nr </w:t>
      </w:r>
      <w:proofErr w:type="spellStart"/>
      <w:r>
        <w:rPr>
          <w:sz w:val="22"/>
          <w:szCs w:val="24"/>
        </w:rPr>
        <w:t>j.w</w:t>
      </w:r>
      <w:proofErr w:type="spellEnd"/>
      <w:r>
        <w:rPr>
          <w:sz w:val="22"/>
          <w:szCs w:val="24"/>
        </w:rPr>
        <w:t>.</w:t>
      </w:r>
    </w:p>
    <w:p w14:paraId="74ECC792" w14:textId="77777777" w:rsidR="00CC0F03" w:rsidRDefault="00CC0F03">
      <w:pPr>
        <w:jc w:val="both"/>
        <w:rPr>
          <w:szCs w:val="24"/>
        </w:rPr>
      </w:pPr>
    </w:p>
    <w:p w14:paraId="3AB110AB" w14:textId="37AED6C0" w:rsidR="00CC0F03" w:rsidRDefault="00CC0F03">
      <w:pPr>
        <w:jc w:val="both"/>
        <w:rPr>
          <w:sz w:val="22"/>
          <w:szCs w:val="24"/>
        </w:rPr>
      </w:pPr>
      <w:r>
        <w:rPr>
          <w:sz w:val="22"/>
          <w:szCs w:val="24"/>
        </w:rPr>
        <w:t>w związku z powyższym Wnioskodawca wnosi o wydanie pozwolenia LON</w:t>
      </w:r>
      <w:r>
        <w:rPr>
          <w:sz w:val="22"/>
          <w:szCs w:val="24"/>
        </w:rPr>
        <w:br/>
      </w:r>
      <w:r>
        <w:rPr>
          <w:sz w:val="22"/>
        </w:rPr>
        <w:t xml:space="preserve">dla </w:t>
      </w:r>
      <w:r>
        <w:rPr>
          <w:sz w:val="22"/>
          <w:szCs w:val="24"/>
        </w:rPr>
        <w:t xml:space="preserve">instalacji odbiorczej/systemu dystrybucyjnego przyłączonego do systemu </w:t>
      </w:r>
      <w:r w:rsidR="004C46B1">
        <w:rPr>
          <w:sz w:val="22"/>
          <w:szCs w:val="24"/>
        </w:rPr>
        <w:t>dystrybucyjnego</w:t>
      </w:r>
      <w:r>
        <w:rPr>
          <w:sz w:val="22"/>
          <w:szCs w:val="24"/>
        </w:rPr>
        <w:t>.</w:t>
      </w:r>
    </w:p>
    <w:p w14:paraId="35D947DD" w14:textId="77777777" w:rsidR="00CC0F03" w:rsidRDefault="00CC0F03">
      <w:pPr>
        <w:jc w:val="both"/>
        <w:rPr>
          <w:sz w:val="22"/>
          <w:szCs w:val="24"/>
        </w:rPr>
      </w:pPr>
    </w:p>
    <w:p w14:paraId="6BA6B7A8" w14:textId="77777777" w:rsidR="00CC0F03" w:rsidRDefault="00CC0F03">
      <w:pPr>
        <w:jc w:val="both"/>
        <w:rPr>
          <w:sz w:val="22"/>
          <w:szCs w:val="24"/>
        </w:rPr>
      </w:pPr>
    </w:p>
    <w:p w14:paraId="75E0A815" w14:textId="77777777" w:rsidR="00CC0F03" w:rsidRDefault="00CC0F03">
      <w:pPr>
        <w:jc w:val="both"/>
        <w:rPr>
          <w:sz w:val="22"/>
        </w:rPr>
      </w:pPr>
      <w:r>
        <w:rPr>
          <w:sz w:val="22"/>
        </w:rPr>
        <w:t>Wnioskodawca oświadcza, że dane przedstawione w niniejszym WNIOSKU odpowiadają stanowi faktycznemu.</w:t>
      </w:r>
      <w:r>
        <w:rPr>
          <w:sz w:val="22"/>
          <w:szCs w:val="24"/>
        </w:rPr>
        <w:t xml:space="preserve"> </w:t>
      </w:r>
    </w:p>
    <w:p w14:paraId="469D17CD" w14:textId="77777777" w:rsidR="00CC0F03" w:rsidRDefault="00CC0F03">
      <w:pPr>
        <w:autoSpaceDE w:val="0"/>
        <w:jc w:val="both"/>
        <w:rPr>
          <w:sz w:val="22"/>
        </w:rPr>
      </w:pPr>
    </w:p>
    <w:p w14:paraId="13A6FC27" w14:textId="539BCA78" w:rsidR="00CC0F03" w:rsidRDefault="00CC0F03">
      <w:pPr>
        <w:jc w:val="both"/>
        <w:rPr>
          <w:szCs w:val="24"/>
        </w:rPr>
      </w:pPr>
      <w:r>
        <w:rPr>
          <w:sz w:val="22"/>
        </w:rPr>
        <w:t>Wnioskodawca wyraża zgodę na przesyłanie mu dokumentów zawierających jego dane osobowe drogą pocztową lub elektroniczną</w:t>
      </w:r>
      <w:r w:rsidR="00324831">
        <w:rPr>
          <w:sz w:val="22"/>
        </w:rPr>
        <w:t xml:space="preserve">. </w:t>
      </w:r>
      <w:r w:rsidR="001A1AE9">
        <w:rPr>
          <w:sz w:val="22"/>
        </w:rPr>
        <w:t>OS</w:t>
      </w:r>
      <w:r w:rsidR="004C46B1">
        <w:rPr>
          <w:sz w:val="22"/>
        </w:rPr>
        <w:t>Dp</w:t>
      </w:r>
      <w:r>
        <w:rPr>
          <w:sz w:val="22"/>
        </w:rPr>
        <w:t xml:space="preserve"> nie ponoszą odpowiedzialności</w:t>
      </w:r>
      <w:r w:rsidR="00ED6FE2">
        <w:rPr>
          <w:sz w:val="22"/>
        </w:rPr>
        <w:br/>
      </w:r>
      <w:r>
        <w:rPr>
          <w:sz w:val="22"/>
        </w:rPr>
        <w:t>za utracone w tym przypadku dane.</w:t>
      </w:r>
    </w:p>
    <w:p w14:paraId="08240E22" w14:textId="77777777" w:rsidR="00CC0F03" w:rsidRDefault="00CC0F03">
      <w:pPr>
        <w:jc w:val="both"/>
        <w:rPr>
          <w:szCs w:val="24"/>
        </w:rPr>
      </w:pPr>
    </w:p>
    <w:p w14:paraId="6A3ED709" w14:textId="77777777" w:rsidR="00CC0F03" w:rsidRDefault="00CC0F03">
      <w:pPr>
        <w:jc w:val="both"/>
        <w:rPr>
          <w:rFonts w:ascii="Times New Roman" w:hAnsi="Times New Roman" w:cs="Times New Roman"/>
          <w:szCs w:val="24"/>
        </w:rPr>
      </w:pPr>
    </w:p>
    <w:p w14:paraId="07CC6650" w14:textId="77777777" w:rsidR="00CC0F03" w:rsidRDefault="00CC0F03">
      <w:pPr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>* niepotrzebne skreślić</w:t>
      </w:r>
    </w:p>
    <w:p w14:paraId="477DD012" w14:textId="77777777" w:rsidR="00CC0F03" w:rsidRDefault="00CC0F03">
      <w:pPr>
        <w:jc w:val="both"/>
        <w:rPr>
          <w:rFonts w:ascii="Times New Roman" w:hAnsi="Times New Roman" w:cs="Times New Roman"/>
          <w:i/>
          <w:sz w:val="20"/>
          <w:szCs w:val="24"/>
        </w:rPr>
      </w:pPr>
    </w:p>
    <w:p w14:paraId="40A4278B" w14:textId="77777777" w:rsidR="00CC0F03" w:rsidRDefault="00CC0F03">
      <w:pPr>
        <w:jc w:val="both"/>
        <w:rPr>
          <w:rFonts w:ascii="Times New Roman" w:hAnsi="Times New Roman" w:cs="Times New Roman"/>
          <w:i/>
          <w:sz w:val="20"/>
          <w:szCs w:val="24"/>
        </w:rPr>
      </w:pPr>
    </w:p>
    <w:p w14:paraId="748DD3A3" w14:textId="77777777" w:rsidR="00CC0F03" w:rsidRDefault="00CC0F03">
      <w:pPr>
        <w:jc w:val="both"/>
        <w:rPr>
          <w:rFonts w:ascii="Times New Roman" w:hAnsi="Times New Roman" w:cs="Times New Roman"/>
          <w:i/>
          <w:sz w:val="20"/>
          <w:szCs w:val="24"/>
        </w:rPr>
      </w:pPr>
    </w:p>
    <w:p w14:paraId="7FFD13BD" w14:textId="77777777" w:rsidR="00CC0F03" w:rsidRDefault="00CC0F03">
      <w:pPr>
        <w:jc w:val="both"/>
        <w:rPr>
          <w:rFonts w:ascii="Times New Roman" w:hAnsi="Times New Roman" w:cs="Times New Roman"/>
          <w:i/>
          <w:sz w:val="20"/>
          <w:szCs w:val="24"/>
        </w:rPr>
      </w:pPr>
    </w:p>
    <w:p w14:paraId="2AEB3FDC" w14:textId="77777777" w:rsidR="00CC0F03" w:rsidRDefault="00CC0F03">
      <w:pPr>
        <w:jc w:val="both"/>
        <w:rPr>
          <w:rFonts w:ascii="Times New Roman" w:hAnsi="Times New Roman" w:cs="Times New Roman"/>
          <w:i/>
          <w:sz w:val="20"/>
          <w:szCs w:val="24"/>
        </w:rPr>
      </w:pPr>
    </w:p>
    <w:p w14:paraId="1DFD9AB0" w14:textId="77777777" w:rsidR="00CC0F03" w:rsidRDefault="00CC0F03">
      <w:pPr>
        <w:jc w:val="both"/>
        <w:rPr>
          <w:rFonts w:ascii="Times New Roman" w:hAnsi="Times New Roman" w:cs="Times New Roman"/>
          <w:i/>
          <w:sz w:val="20"/>
          <w:szCs w:val="24"/>
        </w:rPr>
      </w:pPr>
    </w:p>
    <w:p w14:paraId="25241B85" w14:textId="77777777" w:rsidR="00CC0F03" w:rsidRDefault="00CC0F03">
      <w:pPr>
        <w:jc w:val="both"/>
        <w:rPr>
          <w:rFonts w:ascii="Times New Roman" w:hAnsi="Times New Roman" w:cs="Times New Roman"/>
          <w:i/>
          <w:sz w:val="20"/>
          <w:szCs w:val="24"/>
        </w:rPr>
      </w:pPr>
    </w:p>
    <w:p w14:paraId="75407F07" w14:textId="77777777" w:rsidR="00CC0F03" w:rsidRDefault="00CC0F03">
      <w:pPr>
        <w:jc w:val="both"/>
        <w:rPr>
          <w:rFonts w:ascii="Times New Roman" w:hAnsi="Times New Roman" w:cs="Times New Roman"/>
          <w:szCs w:val="24"/>
        </w:rPr>
      </w:pPr>
    </w:p>
    <w:p w14:paraId="465614D9" w14:textId="77777777" w:rsidR="00CC0F03" w:rsidRDefault="00CC0F03">
      <w:pPr>
        <w:jc w:val="both"/>
        <w:rPr>
          <w:rFonts w:ascii="Times New Roman" w:hAnsi="Times New Roman" w:cs="Times New Roman"/>
          <w:szCs w:val="24"/>
        </w:rPr>
      </w:pPr>
    </w:p>
    <w:p w14:paraId="6F6A927C" w14:textId="77777777" w:rsidR="00CC0F03" w:rsidRDefault="00CC0F03">
      <w:pPr>
        <w:jc w:val="both"/>
        <w:rPr>
          <w:rFonts w:ascii="Times New Roman" w:hAnsi="Times New Roman" w:cs="Times New Roman"/>
          <w:szCs w:val="24"/>
        </w:rPr>
      </w:pPr>
    </w:p>
    <w:p w14:paraId="66828E17" w14:textId="77777777" w:rsidR="00CC0F03" w:rsidRDefault="00CC0F03">
      <w:pPr>
        <w:jc w:val="both"/>
        <w:rPr>
          <w:rFonts w:ascii="Times New Roman" w:hAnsi="Times New Roman" w:cs="Times New Roman"/>
          <w:szCs w:val="24"/>
        </w:rPr>
      </w:pPr>
    </w:p>
    <w:p w14:paraId="3991E9B0" w14:textId="77777777" w:rsidR="00CC0F03" w:rsidRDefault="00CC0F03">
      <w:pPr>
        <w:jc w:val="both"/>
        <w:rPr>
          <w:rFonts w:ascii="Times New Roman" w:hAnsi="Times New Roman" w:cs="Times New Roman"/>
          <w:szCs w:val="24"/>
        </w:rPr>
      </w:pPr>
    </w:p>
    <w:p w14:paraId="2DBEDCE8" w14:textId="77777777" w:rsidR="00CC0F03" w:rsidRDefault="00CC0F03">
      <w:pPr>
        <w:jc w:val="both"/>
        <w:rPr>
          <w:rFonts w:ascii="Times New Roman" w:hAnsi="Times New Roman" w:cs="Times New Roman"/>
          <w:szCs w:val="24"/>
        </w:rPr>
      </w:pPr>
    </w:p>
    <w:p w14:paraId="0E2D6D34" w14:textId="77777777" w:rsidR="00CC0F03" w:rsidRDefault="00CC0F03">
      <w:pPr>
        <w:jc w:val="both"/>
        <w:rPr>
          <w:rFonts w:ascii="Times New Roman" w:hAnsi="Times New Roman" w:cs="Times New Roman"/>
          <w:szCs w:val="24"/>
        </w:rPr>
      </w:pPr>
    </w:p>
    <w:p w14:paraId="7FC30ADA" w14:textId="77777777" w:rsidR="00CC0F03" w:rsidRDefault="00CC0F03">
      <w:pPr>
        <w:jc w:val="both"/>
        <w:rPr>
          <w:rFonts w:ascii="Times New Roman" w:hAnsi="Times New Roman" w:cs="Times New Roman"/>
          <w:szCs w:val="24"/>
        </w:rPr>
      </w:pPr>
    </w:p>
    <w:p w14:paraId="7884386A" w14:textId="77777777" w:rsidR="00CC0F03" w:rsidRDefault="00CC0F03">
      <w:pPr>
        <w:jc w:val="both"/>
        <w:rPr>
          <w:rFonts w:ascii="Times New Roman" w:hAnsi="Times New Roman" w:cs="Times New Roman"/>
          <w:szCs w:val="24"/>
        </w:rPr>
      </w:pPr>
    </w:p>
    <w:p w14:paraId="03753804" w14:textId="77777777" w:rsidR="00CC0F03" w:rsidRDefault="00CC0F03">
      <w:pPr>
        <w:jc w:val="both"/>
        <w:rPr>
          <w:rFonts w:ascii="Times New Roman" w:hAnsi="Times New Roman" w:cs="Times New Roman"/>
          <w:szCs w:val="24"/>
        </w:rPr>
      </w:pPr>
    </w:p>
    <w:p w14:paraId="42F2AE85" w14:textId="77777777" w:rsidR="00CC0F03" w:rsidRDefault="00CC0F03">
      <w:pPr>
        <w:jc w:val="both"/>
        <w:rPr>
          <w:rFonts w:ascii="Times New Roman" w:hAnsi="Times New Roman" w:cs="Times New Roman"/>
          <w:szCs w:val="24"/>
        </w:rPr>
      </w:pPr>
    </w:p>
    <w:p w14:paraId="731DFF94" w14:textId="77777777" w:rsidR="00CC0F03" w:rsidRDefault="00ED6FE2">
      <w:pPr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0" distR="89535" simplePos="0" relativeHeight="251657728" behindDoc="0" locked="0" layoutInCell="1" allowOverlap="1" wp14:anchorId="74167E46" wp14:editId="1DF7461B">
                <wp:simplePos x="0" y="0"/>
                <wp:positionH relativeFrom="margin">
                  <wp:posOffset>-44450</wp:posOffset>
                </wp:positionH>
                <wp:positionV relativeFrom="paragraph">
                  <wp:posOffset>112395</wp:posOffset>
                </wp:positionV>
                <wp:extent cx="5848985" cy="262255"/>
                <wp:effectExtent l="7620" t="635" r="1270" b="381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985" cy="2622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510"/>
                              <w:gridCol w:w="4702"/>
                            </w:tblGrid>
                            <w:tr w:rsidR="00CC0F03" w14:paraId="435459BC" w14:textId="77777777">
                              <w:tc>
                                <w:tcPr>
                                  <w:tcW w:w="4510" w:type="dxa"/>
                                  <w:shd w:val="clear" w:color="auto" w:fill="auto"/>
                                </w:tcPr>
                                <w:p w14:paraId="15372436" w14:textId="77777777" w:rsidR="00CC0F03" w:rsidRDefault="00CC0F03">
                                  <w:pPr>
                                    <w:jc w:val="center"/>
                                    <w:rPr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>............................................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4702" w:type="dxa"/>
                                  <w:shd w:val="clear" w:color="auto" w:fill="auto"/>
                                </w:tcPr>
                                <w:p w14:paraId="7F74EA7A" w14:textId="77777777" w:rsidR="00CC0F03" w:rsidRDefault="00CC0F03">
                                  <w:pPr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>................................................</w:t>
                                  </w:r>
                                </w:p>
                              </w:tc>
                            </w:tr>
                            <w:tr w:rsidR="00CC0F03" w14:paraId="2F8DCD29" w14:textId="77777777">
                              <w:tc>
                                <w:tcPr>
                                  <w:tcW w:w="4510" w:type="dxa"/>
                                  <w:shd w:val="clear" w:color="auto" w:fill="auto"/>
                                </w:tcPr>
                                <w:p w14:paraId="16034E40" w14:textId="77777777" w:rsidR="00CC0F03" w:rsidRDefault="00CC0F03">
                                  <w:pPr>
                                    <w:jc w:val="center"/>
                                    <w:rPr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4702" w:type="dxa"/>
                                  <w:shd w:val="clear" w:color="auto" w:fill="auto"/>
                                </w:tcPr>
                                <w:p w14:paraId="17DDB5A2" w14:textId="77777777" w:rsidR="00CC0F03" w:rsidRDefault="00CC0F03">
                                  <w:pPr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</w:rPr>
                                    <w:t xml:space="preserve">Podpis i pieczęć </w:t>
                                  </w:r>
                                  <w:r>
                                    <w:rPr>
                                      <w:sz w:val="16"/>
                                    </w:rPr>
                                    <w:t>WNIOSKODAWCY</w:t>
                                  </w:r>
                                </w:p>
                              </w:tc>
                            </w:tr>
                          </w:tbl>
                          <w:p w14:paraId="6E047868" w14:textId="77777777" w:rsidR="00CC0F03" w:rsidRDefault="00CC0F03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167E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5pt;margin-top:8.85pt;width:460.55pt;height:20.65pt;z-index:251657728;visibility:visible;mso-wrap-style:square;mso-width-percent:0;mso-height-percent:0;mso-wrap-distance-left:0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510"/>
                        <w:gridCol w:w="4702"/>
                      </w:tblGrid>
                      <w:tr w:rsidR="00CC0F03" w14:paraId="435459BC" w14:textId="77777777">
                        <w:tc>
                          <w:tcPr>
                            <w:tcW w:w="4510" w:type="dxa"/>
                            <w:shd w:val="clear" w:color="auto" w:fill="auto"/>
                          </w:tcPr>
                          <w:p w14:paraId="15372436" w14:textId="77777777" w:rsidR="00CC0F03" w:rsidRDefault="00CC0F03">
                            <w:pPr>
                              <w:jc w:val="center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............................................</w:t>
                            </w:r>
                          </w:p>
                        </w:tc>
                        <w:tc>
                          <w:tcPr>
                            <w:tcW w:w="4702" w:type="dxa"/>
                            <w:shd w:val="clear" w:color="auto" w:fill="auto"/>
                          </w:tcPr>
                          <w:p w14:paraId="7F74EA7A" w14:textId="77777777" w:rsidR="00CC0F03" w:rsidRDefault="00CC0F03">
                            <w:pPr>
                              <w:jc w:val="cente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................................................</w:t>
                            </w:r>
                          </w:p>
                        </w:tc>
                      </w:tr>
                      <w:tr w:rsidR="00CC0F03" w14:paraId="2F8DCD29" w14:textId="77777777">
                        <w:tc>
                          <w:tcPr>
                            <w:tcW w:w="4510" w:type="dxa"/>
                            <w:shd w:val="clear" w:color="auto" w:fill="auto"/>
                          </w:tcPr>
                          <w:p w14:paraId="16034E40" w14:textId="77777777" w:rsidR="00CC0F03" w:rsidRDefault="00CC0F03">
                            <w:pPr>
                              <w:jc w:val="center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4702" w:type="dxa"/>
                            <w:shd w:val="clear" w:color="auto" w:fill="auto"/>
                          </w:tcPr>
                          <w:p w14:paraId="17DDB5A2" w14:textId="77777777" w:rsidR="00CC0F03" w:rsidRDefault="00CC0F03">
                            <w:pPr>
                              <w:jc w:val="center"/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 xml:space="preserve">Podpis i pieczęć </w:t>
                            </w:r>
                            <w:r>
                              <w:rPr>
                                <w:sz w:val="16"/>
                              </w:rPr>
                              <w:t>WNIOSKODAWCY</w:t>
                            </w:r>
                          </w:p>
                        </w:tc>
                      </w:tr>
                    </w:tbl>
                    <w:p w14:paraId="6E047868" w14:textId="77777777" w:rsidR="00CC0F03" w:rsidRDefault="00CC0F03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0E2B3BF" w14:textId="77777777" w:rsidR="00324831" w:rsidRDefault="00324831">
      <w:pPr>
        <w:jc w:val="both"/>
      </w:pPr>
    </w:p>
    <w:sectPr w:rsidR="00324831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E89CA3" w14:textId="77777777" w:rsidR="00ED6FE2" w:rsidRDefault="00ED6FE2">
      <w:r>
        <w:separator/>
      </w:r>
    </w:p>
  </w:endnote>
  <w:endnote w:type="continuationSeparator" w:id="0">
    <w:p w14:paraId="600F477C" w14:textId="77777777" w:rsidR="00ED6FE2" w:rsidRDefault="00ED6FE2">
      <w:r>
        <w:continuationSeparator/>
      </w:r>
    </w:p>
  </w:endnote>
  <w:endnote w:type="continuationNotice" w:id="1">
    <w:p w14:paraId="4C91088D" w14:textId="77777777" w:rsidR="00ED6FE2" w:rsidRDefault="00ED6F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597A49" w14:textId="77777777" w:rsidR="00ED6FE2" w:rsidRDefault="00ED6F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D8E776" w14:textId="77777777" w:rsidR="00ED6FE2" w:rsidRDefault="00ED6FE2">
      <w:r>
        <w:separator/>
      </w:r>
    </w:p>
  </w:footnote>
  <w:footnote w:type="continuationSeparator" w:id="0">
    <w:p w14:paraId="63647721" w14:textId="77777777" w:rsidR="00ED6FE2" w:rsidRDefault="00ED6FE2">
      <w:r>
        <w:continuationSeparator/>
      </w:r>
    </w:p>
  </w:footnote>
  <w:footnote w:type="continuationNotice" w:id="1">
    <w:p w14:paraId="18C3082A" w14:textId="77777777" w:rsidR="00ED6FE2" w:rsidRDefault="00ED6FE2"/>
  </w:footnote>
  <w:footnote w:id="2">
    <w:p w14:paraId="16B67BED" w14:textId="77777777" w:rsidR="00CC0F03" w:rsidRDefault="00CC0F03">
      <w:pPr>
        <w:pStyle w:val="Tekstprzypisudolnego"/>
      </w:pPr>
      <w:r>
        <w:rPr>
          <w:rStyle w:val="Znakiprzypiswdolnych"/>
        </w:rPr>
        <w:footnoteRef/>
      </w:r>
      <w:r>
        <w:t xml:space="preserve"> Właściciel systemu/instalacji</w:t>
      </w:r>
    </w:p>
  </w:footnote>
  <w:footnote w:id="3">
    <w:p w14:paraId="71BCFA80" w14:textId="77777777" w:rsidR="00CC0F03" w:rsidRDefault="00CC0F03">
      <w:pPr>
        <w:pStyle w:val="Tekstprzypisudolnego"/>
      </w:pPr>
      <w:r>
        <w:rPr>
          <w:rStyle w:val="Znakiprzypiswdolnych"/>
        </w:rPr>
        <w:footnoteRef/>
      </w:r>
      <w:r>
        <w:t xml:space="preserve"> Wypełnić w przypadku wniosku o przedłużenie ważności pozwolenia LON dla instalacji</w:t>
      </w:r>
      <w:r w:rsidR="00DE4519">
        <w:t xml:space="preserve"> </w:t>
      </w:r>
      <w:r>
        <w:t>/</w:t>
      </w:r>
      <w:r w:rsidR="00DE4519">
        <w:t xml:space="preserve"> </w:t>
      </w:r>
      <w:r>
        <w:t>systemu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84F917" w14:textId="77777777" w:rsidR="00ED6FE2" w:rsidRDefault="00ED6FE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8"/>
    <w:lvl w:ilvl="0">
      <w:start w:val="3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cs="Arial" w:hint="default"/>
        <w:b/>
        <w:szCs w:val="24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21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1776" w:hanging="360"/>
      </w:pPr>
    </w:lvl>
  </w:abstractNum>
  <w:abstractNum w:abstractNumId="3" w15:restartNumberingAfterBreak="0">
    <w:nsid w:val="00000004"/>
    <w:multiLevelType w:val="multilevel"/>
    <w:tmpl w:val="9CF02128"/>
    <w:name w:val="WW8Num12"/>
    <w:lvl w:ilvl="0">
      <w:start w:val="3"/>
      <w:numFmt w:val="decimal"/>
      <w:lvlText w:val="%1."/>
      <w:lvlJc w:val="left"/>
      <w:pPr>
        <w:tabs>
          <w:tab w:val="num" w:pos="0"/>
        </w:tabs>
        <w:ind w:left="408" w:hanging="408"/>
      </w:pPr>
      <w:rPr>
        <w:rFonts w:ascii="Calibri" w:hAnsi="Calibri" w:cs="Arial" w:hint="default"/>
        <w:b/>
        <w:sz w:val="28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22" w:hanging="720"/>
      </w:pPr>
      <w:rPr>
        <w:rFonts w:cs="Arial"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24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86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88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5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452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314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176" w:hanging="2160"/>
      </w:pPr>
      <w:rPr>
        <w:rFonts w:cs="Arial" w:hint="default"/>
      </w:rPr>
    </w:lvl>
  </w:abstractNum>
  <w:abstractNum w:abstractNumId="4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2.1.%1"/>
      <w:lvlJc w:val="center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5" w15:restartNumberingAfterBreak="0">
    <w:nsid w:val="00000006"/>
    <w:multiLevelType w:val="singleLevel"/>
    <w:tmpl w:val="00000006"/>
    <w:name w:val="WW8Num15"/>
    <w:lvl w:ilvl="0">
      <w:start w:val="1"/>
      <w:numFmt w:val="decimal"/>
      <w:lvlText w:val="2.%1"/>
      <w:lvlJc w:val="center"/>
      <w:pPr>
        <w:tabs>
          <w:tab w:val="num" w:pos="0"/>
        </w:tabs>
        <w:ind w:left="720" w:hanging="360"/>
      </w:pPr>
      <w:rPr>
        <w:rFonts w:cs="Arial" w:hint="default"/>
        <w:bCs/>
      </w:rPr>
    </w:lvl>
  </w:abstractNum>
  <w:abstractNum w:abstractNumId="6" w15:restartNumberingAfterBreak="0">
    <w:nsid w:val="00000007"/>
    <w:multiLevelType w:val="singleLevel"/>
    <w:tmpl w:val="00000007"/>
    <w:name w:val="WW8Num1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Arial" w:hint="default"/>
        <w:shd w:val="clear" w:color="auto" w:fill="FFFF00"/>
      </w:rPr>
    </w:lvl>
  </w:abstractNum>
  <w:abstractNum w:abstractNumId="7" w15:restartNumberingAfterBreak="0">
    <w:nsid w:val="00000008"/>
    <w:multiLevelType w:val="singleLevel"/>
    <w:tmpl w:val="54EA27AE"/>
    <w:name w:val="WW8Num21"/>
    <w:lvl w:ilvl="0">
      <w:start w:val="1"/>
      <w:numFmt w:val="decimal"/>
      <w:lvlText w:val="2.3.%1"/>
      <w:lvlJc w:val="center"/>
      <w:pPr>
        <w:tabs>
          <w:tab w:val="num" w:pos="708"/>
        </w:tabs>
        <w:ind w:left="720" w:hanging="360"/>
      </w:pPr>
      <w:rPr>
        <w:rFonts w:cs="Arial" w:hint="default"/>
        <w:b/>
        <w:sz w:val="24"/>
        <w:szCs w:val="24"/>
      </w:rPr>
    </w:lvl>
  </w:abstractNum>
  <w:abstractNum w:abstractNumId="8" w15:restartNumberingAfterBreak="0">
    <w:nsid w:val="00000009"/>
    <w:multiLevelType w:val="singleLevel"/>
    <w:tmpl w:val="00000009"/>
    <w:name w:val="WW8Num23"/>
    <w:lvl w:ilvl="0">
      <w:start w:val="1"/>
      <w:numFmt w:val="decimal"/>
      <w:lvlText w:val="2.3.4.%1"/>
      <w:lvlJc w:val="center"/>
      <w:pPr>
        <w:tabs>
          <w:tab w:val="num" w:pos="708"/>
        </w:tabs>
        <w:ind w:left="720" w:hanging="36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ABAC7FB8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ascii="Arial" w:hAnsi="Arial" w:cs="Arial" w:hint="default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Arial" w:hint="default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cs="Arial" w:hint="default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Arial" w:hint="default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cs="Arial" w:hint="default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Arial" w:hint="default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cs="Arial" w:hint="default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cs="Arial" w:hint="default"/>
        <w:szCs w:val="24"/>
      </w:rPr>
    </w:lvl>
  </w:abstractNum>
  <w:abstractNum w:abstractNumId="10" w15:restartNumberingAfterBreak="0">
    <w:nsid w:val="0000000B"/>
    <w:multiLevelType w:val="singleLevel"/>
    <w:tmpl w:val="0000000B"/>
    <w:name w:val="WW8Num27"/>
    <w:lvl w:ilvl="0">
      <w:start w:val="1"/>
      <w:numFmt w:val="decimal"/>
      <w:lvlText w:val="2.1.2.%1"/>
      <w:lvlJc w:val="center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1" w15:restartNumberingAfterBreak="0">
    <w:nsid w:val="0000000C"/>
    <w:multiLevelType w:val="singleLevel"/>
    <w:tmpl w:val="0000000C"/>
    <w:name w:val="WW8Num28"/>
    <w:lvl w:ilvl="0">
      <w:start w:val="1"/>
      <w:numFmt w:val="decimal"/>
      <w:lvlText w:val="2.2.%1"/>
      <w:lvlJc w:val="center"/>
      <w:pPr>
        <w:tabs>
          <w:tab w:val="num" w:pos="708"/>
        </w:tabs>
        <w:ind w:left="720" w:hanging="360"/>
      </w:pPr>
      <w:rPr>
        <w:rFonts w:hint="default"/>
      </w:rPr>
    </w:lvl>
  </w:abstractNum>
  <w:abstractNum w:abstractNumId="12" w15:restartNumberingAfterBreak="0">
    <w:nsid w:val="0AC857EA"/>
    <w:multiLevelType w:val="hybridMultilevel"/>
    <w:tmpl w:val="465490A4"/>
    <w:lvl w:ilvl="0" w:tplc="823A74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461412287">
    <w:abstractNumId w:val="0"/>
  </w:num>
  <w:num w:numId="2" w16cid:durableId="540557843">
    <w:abstractNumId w:val="1"/>
  </w:num>
  <w:num w:numId="3" w16cid:durableId="165899501">
    <w:abstractNumId w:val="2"/>
  </w:num>
  <w:num w:numId="4" w16cid:durableId="1476068900">
    <w:abstractNumId w:val="3"/>
  </w:num>
  <w:num w:numId="5" w16cid:durableId="1696728066">
    <w:abstractNumId w:val="4"/>
  </w:num>
  <w:num w:numId="6" w16cid:durableId="549146633">
    <w:abstractNumId w:val="5"/>
  </w:num>
  <w:num w:numId="7" w16cid:durableId="905142890">
    <w:abstractNumId w:val="6"/>
  </w:num>
  <w:num w:numId="8" w16cid:durableId="1409498687">
    <w:abstractNumId w:val="7"/>
  </w:num>
  <w:num w:numId="9" w16cid:durableId="73473535">
    <w:abstractNumId w:val="8"/>
  </w:num>
  <w:num w:numId="10" w16cid:durableId="517936528">
    <w:abstractNumId w:val="9"/>
  </w:num>
  <w:num w:numId="11" w16cid:durableId="1858159672">
    <w:abstractNumId w:val="10"/>
  </w:num>
  <w:num w:numId="12" w16cid:durableId="1867212114">
    <w:abstractNumId w:val="11"/>
  </w:num>
  <w:num w:numId="13" w16cid:durableId="6401853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831"/>
    <w:rsid w:val="001A1AE9"/>
    <w:rsid w:val="00312840"/>
    <w:rsid w:val="00324831"/>
    <w:rsid w:val="0035483E"/>
    <w:rsid w:val="003E7A90"/>
    <w:rsid w:val="004C46B1"/>
    <w:rsid w:val="00536426"/>
    <w:rsid w:val="005A58C5"/>
    <w:rsid w:val="006916E2"/>
    <w:rsid w:val="00757A61"/>
    <w:rsid w:val="00956EFA"/>
    <w:rsid w:val="00B215F9"/>
    <w:rsid w:val="00CC0F03"/>
    <w:rsid w:val="00D1187E"/>
    <w:rsid w:val="00DE4519"/>
    <w:rsid w:val="00ED6FE2"/>
    <w:rsid w:val="00EF35BB"/>
    <w:rsid w:val="00FC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D94AF64"/>
  <w15:chartTrackingRefBased/>
  <w15:docId w15:val="{4ED6C1D3-52BD-4B74-8B19-F4157B8EA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Arial" w:eastAsia="Calibri" w:hAnsi="Arial" w:cs="Arial"/>
      <w:sz w:val="24"/>
      <w:szCs w:val="22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Calibri Light" w:eastAsia="Times New Roman" w:hAnsi="Calibri Light" w:cs="Times New Roman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spacing w:before="60" w:after="60"/>
      <w:jc w:val="center"/>
      <w:outlineLvl w:val="6"/>
    </w:pPr>
    <w:rPr>
      <w:rFonts w:ascii="Times New Roman" w:eastAsia="Times New Roman" w:hAnsi="Times New Roman" w:cs="Times New Roman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eastAsia="Calibri" w:hAnsi="Symbol" w:cs="Times New Roman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cs="Arial" w:hint="default"/>
      <w:b/>
      <w:szCs w:val="24"/>
    </w:rPr>
  </w:style>
  <w:style w:type="character" w:customStyle="1" w:styleId="WW8Num8z1">
    <w:name w:val="WW8Num8z1"/>
    <w:rPr>
      <w:rFonts w:hint="default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  <w:b/>
    </w:rPr>
  </w:style>
  <w:style w:type="character" w:customStyle="1" w:styleId="WW8Num11z1">
    <w:name w:val="WW8Num11z1"/>
    <w:rPr>
      <w:rFonts w:hint="default"/>
    </w:rPr>
  </w:style>
  <w:style w:type="character" w:customStyle="1" w:styleId="WW8Num11z2">
    <w:name w:val="WW8Num11z2"/>
    <w:rPr>
      <w:rFonts w:hint="default"/>
      <w:b w:val="0"/>
    </w:rPr>
  </w:style>
  <w:style w:type="character" w:customStyle="1" w:styleId="WW8Num12z0">
    <w:name w:val="WW8Num12z0"/>
    <w:rPr>
      <w:rFonts w:ascii="Calibri" w:hAnsi="Calibri" w:cs="Arial" w:hint="default"/>
      <w:b/>
      <w:sz w:val="28"/>
      <w:szCs w:val="24"/>
    </w:rPr>
  </w:style>
  <w:style w:type="character" w:customStyle="1" w:styleId="WW8Num12z1">
    <w:name w:val="WW8Num12z1"/>
    <w:rPr>
      <w:rFonts w:cs="Arial"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cs="Arial" w:hint="default"/>
      <w:bCs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cs="Arial" w:hint="default"/>
      <w:shd w:val="clear" w:color="auto" w:fill="FFFF00"/>
    </w:rPr>
  </w:style>
  <w:style w:type="character" w:customStyle="1" w:styleId="WW8Num19z0">
    <w:name w:val="WW8Num19z0"/>
    <w:rPr>
      <w:rFonts w:ascii="Symbol" w:eastAsia="Calibri" w:hAnsi="Symbol" w:cs="Times New Roman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cs="Arial" w:hint="default"/>
      <w:b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cs="Arial" w:hint="default"/>
      <w:szCs w:val="24"/>
    </w:rPr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rPr>
      <w:rFonts w:ascii="Arial" w:hAnsi="Arial" w:cs="Arial"/>
      <w:sz w:val="24"/>
      <w:szCs w:val="22"/>
    </w:rPr>
  </w:style>
  <w:style w:type="character" w:customStyle="1" w:styleId="StopkaZnak">
    <w:name w:val="Stopka Znak"/>
    <w:rPr>
      <w:rFonts w:ascii="Arial" w:hAnsi="Arial" w:cs="Arial"/>
      <w:sz w:val="24"/>
      <w:szCs w:val="22"/>
    </w:rPr>
  </w:style>
  <w:style w:type="character" w:customStyle="1" w:styleId="TekstprzypisudolnegoZnak">
    <w:name w:val="Tekst przypisu dolnego Znak"/>
    <w:rPr>
      <w:rFonts w:ascii="Arial" w:eastAsia="Times New Roman" w:hAnsi="Arial" w:cs="Arial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Nagwek7Znak">
    <w:name w:val="Nagłówek 7 Znak"/>
    <w:rPr>
      <w:rFonts w:ascii="Times New Roman" w:eastAsia="Times New Roman" w:hAnsi="Times New Roman" w:cs="Times New Roman"/>
      <w:b/>
      <w:sz w:val="24"/>
    </w:rPr>
  </w:style>
  <w:style w:type="character" w:customStyle="1" w:styleId="TekstpodstawowyZnak">
    <w:name w:val="Tekst podstawowy Znak"/>
    <w:rPr>
      <w:rFonts w:ascii="Arial" w:eastAsia="Times New Roman" w:hAnsi="Arial" w:cs="Arial"/>
      <w:sz w:val="24"/>
    </w:rPr>
  </w:style>
  <w:style w:type="character" w:customStyle="1" w:styleId="Tekstpodstawowywcity2Znak">
    <w:name w:val="Tekst podstawowy wcięty 2 Znak"/>
    <w:rPr>
      <w:rFonts w:ascii="Arial" w:eastAsia="Times New Roman" w:hAnsi="Arial" w:cs="Arial"/>
      <w:sz w:val="24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rPr>
      <w:rFonts w:ascii="Arial" w:hAnsi="Arial" w:cs="Arial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ascii="Arial" w:hAnsi="Arial" w:cs="Arial"/>
      <w:lang w:val="pl-PL"/>
    </w:rPr>
  </w:style>
  <w:style w:type="character" w:customStyle="1" w:styleId="TematkomentarzaZnak">
    <w:name w:val="Temat komentarza Znak"/>
    <w:rPr>
      <w:rFonts w:ascii="Arial" w:hAnsi="Arial" w:cs="Arial"/>
      <w:b/>
      <w:bCs/>
      <w:lang w:val="pl-PL"/>
    </w:rPr>
  </w:style>
  <w:style w:type="character" w:customStyle="1" w:styleId="Nagwek1Znak">
    <w:name w:val="Nagłówek 1 Znak"/>
    <w:rPr>
      <w:rFonts w:ascii="Calibri Light" w:eastAsia="Times New Roman" w:hAnsi="Calibri Light" w:cs="Times New Roman"/>
      <w:b/>
      <w:bCs/>
      <w:kern w:val="1"/>
      <w:sz w:val="32"/>
      <w:szCs w:val="32"/>
    </w:rPr>
  </w:style>
  <w:style w:type="character" w:customStyle="1" w:styleId="Nagwek2Znak">
    <w:name w:val="Nagłówek 2 Znak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Hipercze">
    <w:name w:val="Hyperlink"/>
    <w:rPr>
      <w:color w:val="0000FF"/>
      <w:u w:val="single"/>
    </w:rPr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WW8Num33z0">
    <w:name w:val="WW8Num33z0"/>
    <w:rPr>
      <w:rFonts w:cs="Arial" w:hint="default"/>
      <w:b/>
      <w:sz w:val="28"/>
    </w:rPr>
  </w:style>
  <w:style w:type="character" w:customStyle="1" w:styleId="WW8Num33z1">
    <w:name w:val="WW8Num33z1"/>
    <w:rPr>
      <w:rFonts w:cs="Arial" w:hint="default"/>
      <w:b w:val="0"/>
      <w:szCs w:val="24"/>
    </w:rPr>
  </w:style>
  <w:style w:type="character" w:customStyle="1" w:styleId="WW8Num33z2">
    <w:name w:val="WW8Num33z2"/>
    <w:rPr>
      <w:rFonts w:hint="default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Microsoft YaHei"/>
      <w:sz w:val="28"/>
      <w:szCs w:val="28"/>
    </w:rPr>
  </w:style>
  <w:style w:type="paragraph" w:styleId="Tekstpodstawowy">
    <w:name w:val="Body Text"/>
    <w:basedOn w:val="Normalny"/>
    <w:pPr>
      <w:spacing w:after="120"/>
      <w:jc w:val="both"/>
    </w:pPr>
    <w:rPr>
      <w:rFonts w:eastAsia="Times New Roman"/>
      <w:szCs w:val="20"/>
    </w:r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  <w:szCs w:val="24"/>
    </w:rPr>
  </w:style>
  <w:style w:type="paragraph" w:customStyle="1" w:styleId="Indeks">
    <w:name w:val="Indeks"/>
    <w:basedOn w:val="Normalny"/>
    <w:pPr>
      <w:suppressLineNumbers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pPr>
      <w:spacing w:before="280" w:after="280"/>
    </w:pPr>
    <w:rPr>
      <w:rFonts w:ascii="Times New Roman" w:hAnsi="Times New Roman" w:cs="Times New Roman"/>
      <w:szCs w:val="24"/>
    </w:rPr>
  </w:style>
  <w:style w:type="paragraph" w:styleId="Tekstprzypisudolnego">
    <w:name w:val="footnote text"/>
    <w:basedOn w:val="Normalny"/>
    <w:pPr>
      <w:jc w:val="both"/>
    </w:pPr>
    <w:rPr>
      <w:rFonts w:eastAsia="Times New Roman"/>
      <w:sz w:val="20"/>
      <w:szCs w:val="20"/>
    </w:rPr>
  </w:style>
  <w:style w:type="paragraph" w:customStyle="1" w:styleId="styl0">
    <w:name w:val="styl0"/>
    <w:basedOn w:val="Normalny"/>
    <w:pPr>
      <w:tabs>
        <w:tab w:val="center" w:pos="4536"/>
        <w:tab w:val="right" w:pos="9072"/>
      </w:tabs>
      <w:jc w:val="both"/>
    </w:pPr>
    <w:rPr>
      <w:rFonts w:ascii="Times New Roman" w:eastAsia="Times New Roman" w:hAnsi="Times New Roman" w:cs="Times New Roman"/>
      <w:color w:val="000000"/>
      <w:szCs w:val="20"/>
    </w:rPr>
  </w:style>
  <w:style w:type="paragraph" w:customStyle="1" w:styleId="Tekstpodstawowywcity21">
    <w:name w:val="Tekst podstawowy wcięty 21"/>
    <w:basedOn w:val="Normalny"/>
    <w:pPr>
      <w:ind w:left="1843" w:hanging="1843"/>
      <w:jc w:val="both"/>
    </w:pPr>
    <w:rPr>
      <w:rFonts w:eastAsia="Times New Roman"/>
      <w:szCs w:val="20"/>
    </w:rPr>
  </w:style>
  <w:style w:type="paragraph" w:customStyle="1" w:styleId="Stylwyliczanie1">
    <w:name w:val="Styl wyliczanie1"/>
    <w:basedOn w:val="Normalny"/>
    <w:next w:val="Normalny"/>
    <w:pPr>
      <w:tabs>
        <w:tab w:val="center" w:pos="4536"/>
        <w:tab w:val="right" w:pos="9072"/>
      </w:tabs>
      <w:spacing w:before="120"/>
      <w:jc w:val="both"/>
    </w:pPr>
    <w:rPr>
      <w:rFonts w:ascii="Times New Roman" w:eastAsia="Times New Roman" w:hAnsi="Times New Roman" w:cs="Times New Roman"/>
      <w:color w:val="000000"/>
      <w:szCs w:val="20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Akapitzlist">
    <w:name w:val="List Paragraph"/>
    <w:basedOn w:val="Normalny"/>
    <w:qFormat/>
    <w:pPr>
      <w:ind w:left="708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mashavenergia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odo@mashavenergia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ashavenergia.com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rodo@mashavenergia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DE93E734CF6647AD0B12FED31550FE" ma:contentTypeVersion="14" ma:contentTypeDescription="Utwórz nowy dokument." ma:contentTypeScope="" ma:versionID="ce17a69e58a678af231527e3508f7914">
  <xsd:schema xmlns:xsd="http://www.w3.org/2001/XMLSchema" xmlns:xs="http://www.w3.org/2001/XMLSchema" xmlns:p="http://schemas.microsoft.com/office/2006/metadata/properties" xmlns:ns2="1e9feb3f-fc5e-4a03-91f2-cf3d32d5f206" xmlns:ns3="80406cbe-cfca-4830-b3a4-de0e37ab2ab7" targetNamespace="http://schemas.microsoft.com/office/2006/metadata/properties" ma:root="true" ma:fieldsID="d60dfc29e29061dee234d5996e76106d" ns2:_="" ns3:_="">
    <xsd:import namespace="1e9feb3f-fc5e-4a03-91f2-cf3d32d5f206"/>
    <xsd:import namespace="80406cbe-cfca-4830-b3a4-de0e37ab2a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feb3f-fc5e-4a03-91f2-cf3d32d5f2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529847a3-42c4-4fcb-bc4f-791b2696ce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06cbe-cfca-4830-b3a4-de0e37ab2ab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c1994ca-737f-4650-9058-553b2d54d121}" ma:internalName="TaxCatchAll" ma:showField="CatchAllData" ma:web="80406cbe-cfca-4830-b3a4-de0e37ab2a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E3B880-9B64-487B-92B9-1E9292FFF6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0CCBDE-B53C-49D8-B4E6-E9253626E9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7E36F1-CADC-412C-BBEE-D0B61DBEF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9feb3f-fc5e-4a03-91f2-cf3d32d5f206"/>
    <ds:schemaRef ds:uri="80406cbe-cfca-4830-b3a4-de0e37ab2a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1861</Words>
  <Characters>11171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13006</CharactersWithSpaces>
  <SharedDoc>false</SharedDoc>
  <HLinks>
    <vt:vector size="18" baseType="variant">
      <vt:variant>
        <vt:i4>6357089</vt:i4>
      </vt:variant>
      <vt:variant>
        <vt:i4>6</vt:i4>
      </vt:variant>
      <vt:variant>
        <vt:i4>0</vt:i4>
      </vt:variant>
      <vt:variant>
        <vt:i4>5</vt:i4>
      </vt:variant>
      <vt:variant>
        <vt:lpwstr>http://www.pse.pl/</vt:lpwstr>
      </vt:variant>
      <vt:variant>
        <vt:lpwstr/>
      </vt:variant>
      <vt:variant>
        <vt:i4>458805</vt:i4>
      </vt:variant>
      <vt:variant>
        <vt:i4>3</vt:i4>
      </vt:variant>
      <vt:variant>
        <vt:i4>0</vt:i4>
      </vt:variant>
      <vt:variant>
        <vt:i4>5</vt:i4>
      </vt:variant>
      <vt:variant>
        <vt:lpwstr>mailto:daneosobowe@pse.pl</vt:lpwstr>
      </vt:variant>
      <vt:variant>
        <vt:lpwstr/>
      </vt:variant>
      <vt:variant>
        <vt:i4>458805</vt:i4>
      </vt:variant>
      <vt:variant>
        <vt:i4>0</vt:i4>
      </vt:variant>
      <vt:variant>
        <vt:i4>0</vt:i4>
      </vt:variant>
      <vt:variant>
        <vt:i4>5</vt:i4>
      </vt:variant>
      <vt:variant>
        <vt:lpwstr>mailto:daneosobowe@pse.pl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Jakubowski, Janusz</dc:creator>
  <cp:keywords/>
  <cp:lastModifiedBy>Justyna Modliborska</cp:lastModifiedBy>
  <cp:revision>6</cp:revision>
  <cp:lastPrinted>2018-07-11T12:08:00Z</cp:lastPrinted>
  <dcterms:created xsi:type="dcterms:W3CDTF">2019-07-29T06:47:00Z</dcterms:created>
  <dcterms:modified xsi:type="dcterms:W3CDTF">2024-03-26T14:50:00Z</dcterms:modified>
</cp:coreProperties>
</file>