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83E593" w14:textId="77777777" w:rsidR="00A65351" w:rsidRDefault="00A65351">
      <w:pPr>
        <w:jc w:val="right"/>
        <w:rPr>
          <w:szCs w:val="24"/>
        </w:rPr>
      </w:pPr>
      <w:r>
        <w:rPr>
          <w:szCs w:val="24"/>
        </w:rPr>
        <w:t>…………………, dnia …………… roku</w:t>
      </w:r>
    </w:p>
    <w:p w14:paraId="350B2221" w14:textId="77777777" w:rsidR="00A65351" w:rsidRDefault="00A65351">
      <w:pPr>
        <w:rPr>
          <w:szCs w:val="24"/>
        </w:rPr>
      </w:pPr>
    </w:p>
    <w:p w14:paraId="07290AC8" w14:textId="77777777" w:rsidR="00A65351" w:rsidRDefault="00A65351">
      <w:pPr>
        <w:rPr>
          <w:szCs w:val="24"/>
        </w:rPr>
      </w:pPr>
    </w:p>
    <w:p w14:paraId="4C8F5660" w14:textId="77777777" w:rsidR="00A65351" w:rsidRDefault="00A65351">
      <w:pPr>
        <w:jc w:val="center"/>
        <w:rPr>
          <w:b/>
          <w:szCs w:val="24"/>
        </w:rPr>
      </w:pPr>
    </w:p>
    <w:p w14:paraId="31F171CC" w14:textId="77777777" w:rsidR="00A65351" w:rsidRDefault="00A65351">
      <w:pPr>
        <w:jc w:val="center"/>
        <w:rPr>
          <w:b/>
          <w:szCs w:val="24"/>
        </w:rPr>
      </w:pPr>
    </w:p>
    <w:p w14:paraId="16A77F8C" w14:textId="77777777" w:rsidR="00A65351" w:rsidRDefault="00A65351">
      <w:pPr>
        <w:jc w:val="center"/>
        <w:rPr>
          <w:b/>
          <w:szCs w:val="24"/>
        </w:rPr>
      </w:pPr>
    </w:p>
    <w:p w14:paraId="32D4C892" w14:textId="77777777" w:rsidR="00A65351" w:rsidRDefault="00A65351">
      <w:r>
        <w:t>………………………………………………………………</w:t>
      </w:r>
    </w:p>
    <w:p w14:paraId="281F510C" w14:textId="77777777" w:rsidR="00A65351" w:rsidRDefault="00A65351">
      <w:pPr>
        <w:rPr>
          <w:b/>
          <w:szCs w:val="24"/>
        </w:rPr>
      </w:pPr>
      <w:r>
        <w:tab/>
      </w:r>
      <w:r>
        <w:tab/>
        <w:t>Pełna nazwa WNIOSKODAWCY</w:t>
      </w:r>
      <w:r>
        <w:rPr>
          <w:rStyle w:val="Znakiprzypiswdolnych"/>
        </w:rPr>
        <w:footnoteReference w:id="2"/>
      </w:r>
      <w:r>
        <w:t xml:space="preserve"> </w:t>
      </w:r>
    </w:p>
    <w:p w14:paraId="54750230" w14:textId="77777777" w:rsidR="00A65351" w:rsidRDefault="00A65351">
      <w:pPr>
        <w:jc w:val="center"/>
        <w:rPr>
          <w:b/>
          <w:szCs w:val="24"/>
        </w:rPr>
      </w:pPr>
    </w:p>
    <w:p w14:paraId="27E1DA8F" w14:textId="77777777" w:rsidR="00A65351" w:rsidRDefault="00A65351">
      <w:pPr>
        <w:jc w:val="center"/>
        <w:rPr>
          <w:b/>
          <w:szCs w:val="24"/>
        </w:rPr>
      </w:pPr>
    </w:p>
    <w:p w14:paraId="1E8A61BD" w14:textId="77777777" w:rsidR="00A65351" w:rsidRDefault="00A65351">
      <w:pPr>
        <w:jc w:val="center"/>
        <w:rPr>
          <w:b/>
          <w:szCs w:val="24"/>
        </w:rPr>
      </w:pPr>
    </w:p>
    <w:p w14:paraId="2D420CFA" w14:textId="77777777" w:rsidR="002F1856" w:rsidRPr="006158C2" w:rsidRDefault="002F1856" w:rsidP="002F1856">
      <w:pPr>
        <w:spacing w:before="240"/>
        <w:ind w:firstLine="5528"/>
        <w:rPr>
          <w:b/>
          <w:bCs/>
          <w:sz w:val="22"/>
        </w:rPr>
      </w:pPr>
      <w:r w:rsidRPr="006158C2">
        <w:rPr>
          <w:b/>
          <w:bCs/>
          <w:sz w:val="22"/>
        </w:rPr>
        <w:t>Mashav Management Sp. z o. o.</w:t>
      </w:r>
    </w:p>
    <w:p w14:paraId="59F89B5A" w14:textId="77777777" w:rsidR="002F1856" w:rsidRPr="00087626" w:rsidRDefault="002F1856" w:rsidP="002F1856">
      <w:pPr>
        <w:ind w:firstLine="5529"/>
        <w:rPr>
          <w:b/>
          <w:bCs/>
          <w:sz w:val="22"/>
        </w:rPr>
      </w:pPr>
      <w:r w:rsidRPr="00087626">
        <w:rPr>
          <w:b/>
          <w:bCs/>
          <w:sz w:val="22"/>
        </w:rPr>
        <w:t xml:space="preserve">ul. </w:t>
      </w:r>
      <w:r>
        <w:rPr>
          <w:b/>
          <w:bCs/>
          <w:sz w:val="22"/>
        </w:rPr>
        <w:t>Zielna 37, bud. C, p. XII</w:t>
      </w:r>
    </w:p>
    <w:p w14:paraId="316C9EF1" w14:textId="77777777" w:rsidR="002F1856" w:rsidRPr="00087626" w:rsidRDefault="002F1856" w:rsidP="002F1856">
      <w:pPr>
        <w:ind w:firstLine="5529"/>
        <w:rPr>
          <w:b/>
          <w:szCs w:val="24"/>
        </w:rPr>
      </w:pPr>
      <w:r>
        <w:rPr>
          <w:b/>
          <w:bCs/>
          <w:sz w:val="22"/>
        </w:rPr>
        <w:t>00</w:t>
      </w:r>
      <w:r w:rsidRPr="00087626">
        <w:rPr>
          <w:b/>
          <w:bCs/>
          <w:sz w:val="22"/>
        </w:rPr>
        <w:t>-</w:t>
      </w:r>
      <w:r>
        <w:rPr>
          <w:b/>
          <w:bCs/>
          <w:sz w:val="22"/>
        </w:rPr>
        <w:t>108 Warszawa</w:t>
      </w:r>
    </w:p>
    <w:p w14:paraId="04F3F52B" w14:textId="77777777" w:rsidR="00A65351" w:rsidRDefault="00A65351">
      <w:pPr>
        <w:jc w:val="center"/>
        <w:rPr>
          <w:b/>
          <w:szCs w:val="24"/>
        </w:rPr>
      </w:pPr>
    </w:p>
    <w:p w14:paraId="1E11280C" w14:textId="77777777" w:rsidR="00A65351" w:rsidRDefault="00A65351">
      <w:pPr>
        <w:rPr>
          <w:b/>
          <w:szCs w:val="24"/>
        </w:rPr>
      </w:pPr>
    </w:p>
    <w:p w14:paraId="133A1B65" w14:textId="77777777" w:rsidR="00A65351" w:rsidRDefault="00A65351">
      <w:pPr>
        <w:jc w:val="center"/>
        <w:rPr>
          <w:b/>
          <w:sz w:val="36"/>
          <w:szCs w:val="24"/>
        </w:rPr>
      </w:pPr>
    </w:p>
    <w:p w14:paraId="3739ACA9" w14:textId="77777777" w:rsidR="00A65351" w:rsidRDefault="00A65351">
      <w:pPr>
        <w:jc w:val="center"/>
        <w:rPr>
          <w:b/>
          <w:sz w:val="96"/>
          <w:szCs w:val="28"/>
        </w:rPr>
      </w:pPr>
      <w:r>
        <w:rPr>
          <w:b/>
          <w:sz w:val="44"/>
          <w:szCs w:val="28"/>
        </w:rPr>
        <w:t xml:space="preserve">WNIOSEK O WYDANIE  OSTATECZNEGO POZWOLENIA NA UŻYTKOWANIE </w:t>
      </w:r>
    </w:p>
    <w:p w14:paraId="3AA1A75C" w14:textId="77777777" w:rsidR="00A65351" w:rsidRDefault="00A65351">
      <w:pPr>
        <w:jc w:val="center"/>
        <w:rPr>
          <w:b/>
          <w:sz w:val="32"/>
          <w:szCs w:val="28"/>
        </w:rPr>
      </w:pPr>
      <w:r>
        <w:rPr>
          <w:b/>
          <w:sz w:val="96"/>
          <w:szCs w:val="28"/>
        </w:rPr>
        <w:t>FON</w:t>
      </w:r>
    </w:p>
    <w:p w14:paraId="669E57B3" w14:textId="6EEBE0A1" w:rsidR="00A65351" w:rsidRPr="00A52BD8" w:rsidRDefault="00F52DEE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dotyczący </w:t>
      </w:r>
      <w:r w:rsidR="00A52BD8" w:rsidRPr="00A52BD8">
        <w:rPr>
          <w:b/>
          <w:sz w:val="32"/>
          <w:szCs w:val="28"/>
        </w:rPr>
        <w:t xml:space="preserve">instalacji odbiorczych, nowych instalacji dystrybucyjnych oraz nowych systemów dystrybucyjnych przyłączonych do systemu </w:t>
      </w:r>
      <w:r w:rsidR="002F1856">
        <w:rPr>
          <w:b/>
          <w:sz w:val="32"/>
          <w:szCs w:val="28"/>
        </w:rPr>
        <w:t>dystrybucyjnego</w:t>
      </w:r>
      <w:r w:rsidR="00A65351">
        <w:rPr>
          <w:b/>
          <w:sz w:val="32"/>
          <w:szCs w:val="28"/>
        </w:rPr>
        <w:t xml:space="preserve"> </w:t>
      </w:r>
    </w:p>
    <w:p w14:paraId="639761B7" w14:textId="77777777" w:rsidR="00A65351" w:rsidRDefault="00A65351">
      <w:pPr>
        <w:pageBreakBefore/>
        <w:numPr>
          <w:ilvl w:val="0"/>
          <w:numId w:val="6"/>
        </w:numPr>
        <w:jc w:val="both"/>
        <w:rPr>
          <w:b/>
          <w:szCs w:val="24"/>
        </w:rPr>
      </w:pPr>
      <w:r>
        <w:rPr>
          <w:b/>
          <w:sz w:val="28"/>
          <w:szCs w:val="24"/>
        </w:rPr>
        <w:lastRenderedPageBreak/>
        <w:t>Informacje dotyczące WNIOSKU</w:t>
      </w:r>
    </w:p>
    <w:p w14:paraId="418C94B4" w14:textId="77777777" w:rsidR="00A65351" w:rsidRDefault="00A65351">
      <w:pPr>
        <w:jc w:val="both"/>
        <w:rPr>
          <w:b/>
          <w:szCs w:val="24"/>
        </w:rPr>
      </w:pPr>
    </w:p>
    <w:p w14:paraId="49319475" w14:textId="6AEBEE83" w:rsidR="00A65351" w:rsidRDefault="00A65351">
      <w:pPr>
        <w:numPr>
          <w:ilvl w:val="1"/>
          <w:numId w:val="5"/>
        </w:numPr>
        <w:spacing w:after="240"/>
        <w:jc w:val="both"/>
        <w:rPr>
          <w:szCs w:val="24"/>
        </w:rPr>
      </w:pPr>
      <w:r>
        <w:rPr>
          <w:szCs w:val="24"/>
        </w:rPr>
        <w:t xml:space="preserve">Zgodnie z postanowieniami Rozporządzenia Komisji (UE) 2016/1388 z dnia 17 sierpnia 2016 roku, ustanawiającego kodeks sieci określający wymogi dotyczące przyłączenia odbioru (dalej: NC DC), procedura pozwolenia na użytkowanie na potrzeby przyłączenia instalacji odbiorczej przyłączanej do systemu </w:t>
      </w:r>
      <w:r w:rsidR="002F1856">
        <w:rPr>
          <w:szCs w:val="24"/>
        </w:rPr>
        <w:t>dystrybucyjnego</w:t>
      </w:r>
      <w:r>
        <w:rPr>
          <w:szCs w:val="24"/>
        </w:rPr>
        <w:t xml:space="preserve"> lub operatora systemu dystrybucyjnego przyłączonego do systemu </w:t>
      </w:r>
      <w:r w:rsidR="002F1856">
        <w:rPr>
          <w:szCs w:val="24"/>
        </w:rPr>
        <w:t>dystrybucyjnego</w:t>
      </w:r>
      <w:r>
        <w:rPr>
          <w:szCs w:val="24"/>
        </w:rPr>
        <w:t xml:space="preserve"> obejmuje:</w:t>
      </w:r>
    </w:p>
    <w:p w14:paraId="0E1928E5" w14:textId="4924F6BC" w:rsidR="00A65351" w:rsidRDefault="00A65351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 xml:space="preserve">pozwolenie na podanie napięcia </w:t>
      </w:r>
      <w:r w:rsidR="003F3D03">
        <w:rPr>
          <w:szCs w:val="24"/>
        </w:rPr>
        <w:t>EON</w:t>
      </w:r>
      <w:r>
        <w:rPr>
          <w:szCs w:val="24"/>
        </w:rPr>
        <w:t>,</w:t>
      </w:r>
    </w:p>
    <w:p w14:paraId="76428B3E" w14:textId="77777777" w:rsidR="00A65351" w:rsidRDefault="00A65351">
      <w:pPr>
        <w:numPr>
          <w:ilvl w:val="0"/>
          <w:numId w:val="3"/>
        </w:numPr>
        <w:jc w:val="both"/>
        <w:rPr>
          <w:szCs w:val="24"/>
          <w:u w:val="single"/>
        </w:rPr>
      </w:pPr>
      <w:r>
        <w:rPr>
          <w:szCs w:val="24"/>
        </w:rPr>
        <w:t>tymczasowe pozwolenie na użytkowanie ION,</w:t>
      </w:r>
    </w:p>
    <w:p w14:paraId="71E4B03F" w14:textId="77777777" w:rsidR="00A65351" w:rsidRDefault="00A65351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  <w:u w:val="single"/>
        </w:rPr>
        <w:t>ostateczne pozwolenie na użytkowanie FON,</w:t>
      </w:r>
    </w:p>
    <w:p w14:paraId="6D4A6249" w14:textId="77777777" w:rsidR="00A65351" w:rsidRDefault="00A65351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ograniczone pozwolenie na użytkowanie LON.</w:t>
      </w:r>
    </w:p>
    <w:p w14:paraId="59A97F08" w14:textId="77777777" w:rsidR="00A65351" w:rsidRDefault="00A65351">
      <w:pPr>
        <w:ind w:left="709"/>
        <w:jc w:val="both"/>
        <w:rPr>
          <w:szCs w:val="24"/>
        </w:rPr>
      </w:pPr>
    </w:p>
    <w:p w14:paraId="567B4121" w14:textId="78031624" w:rsidR="00A65351" w:rsidRPr="00F54F89" w:rsidRDefault="00A65351">
      <w:pPr>
        <w:numPr>
          <w:ilvl w:val="1"/>
          <w:numId w:val="5"/>
        </w:numPr>
        <w:jc w:val="both"/>
        <w:rPr>
          <w:szCs w:val="24"/>
        </w:rPr>
      </w:pPr>
      <w:r w:rsidRPr="00F54F89">
        <w:rPr>
          <w:szCs w:val="24"/>
        </w:rPr>
        <w:t xml:space="preserve">Informacje zawarte we WNIOSKU o wydanie ostatecznego pozwolenia na użytkowanie FON będą podstawą do podjęcia decyzji o możliwości wydania przez </w:t>
      </w:r>
      <w:r w:rsidR="00B00188">
        <w:rPr>
          <w:szCs w:val="24"/>
        </w:rPr>
        <w:t>OS</w:t>
      </w:r>
      <w:r w:rsidR="002F1856">
        <w:rPr>
          <w:szCs w:val="24"/>
        </w:rPr>
        <w:t>Dp</w:t>
      </w:r>
      <w:r w:rsidRPr="00F54F89">
        <w:rPr>
          <w:szCs w:val="24"/>
        </w:rPr>
        <w:t xml:space="preserve"> ostatecznego pozwolenia na podanie użytkowanie FON. </w:t>
      </w:r>
    </w:p>
    <w:p w14:paraId="517E660E" w14:textId="77777777" w:rsidR="00A65351" w:rsidRDefault="00A65351">
      <w:pPr>
        <w:ind w:left="709"/>
        <w:jc w:val="both"/>
        <w:rPr>
          <w:szCs w:val="24"/>
        </w:rPr>
      </w:pPr>
    </w:p>
    <w:p w14:paraId="791E0378" w14:textId="77777777" w:rsidR="00A65351" w:rsidRDefault="00A65351">
      <w:pPr>
        <w:numPr>
          <w:ilvl w:val="1"/>
          <w:numId w:val="5"/>
        </w:numPr>
        <w:jc w:val="both"/>
        <w:rPr>
          <w:szCs w:val="24"/>
        </w:rPr>
      </w:pPr>
      <w:r>
        <w:t xml:space="preserve">W przypadku, gdy WNIOSEK jest niekompletny, to jest w szczególności informacje podane przez WNIOSKODAWCĘ, w tym dokumenty dołączone do WNIOSKU, są niepoprawnie wypełnione, zawierają niepełne informacje, są nieczytelne, niejasne, WNIOSKODAWCA będzie zobowiązany uzupełnić WNIOSEK w terminie 14 dni licząc od dnia otrzymania wezwania, w sposób pozwalający uznać go za kompletny. </w:t>
      </w:r>
    </w:p>
    <w:p w14:paraId="0F781160" w14:textId="77777777" w:rsidR="00A65351" w:rsidRDefault="00A65351">
      <w:pPr>
        <w:ind w:left="709"/>
        <w:jc w:val="both"/>
        <w:rPr>
          <w:szCs w:val="24"/>
        </w:rPr>
      </w:pPr>
    </w:p>
    <w:p w14:paraId="0C3F503E" w14:textId="77777777" w:rsidR="00A65351" w:rsidRDefault="00A65351">
      <w:pPr>
        <w:numPr>
          <w:ilvl w:val="1"/>
          <w:numId w:val="5"/>
        </w:numPr>
        <w:jc w:val="both"/>
        <w:rPr>
          <w:szCs w:val="24"/>
        </w:rPr>
      </w:pPr>
      <w:r>
        <w:t>Dostarczony przez WNIOSKODAWCĘ i nieuzupełniony przez niego w wyznaczonym terminie WNIOSEK uznaje się za niekompletny. WNIOSEK niekompletny pozostawia się bez rozpatrzenia.</w:t>
      </w:r>
    </w:p>
    <w:p w14:paraId="73F60F1F" w14:textId="77777777" w:rsidR="00A65351" w:rsidRDefault="00A65351">
      <w:pPr>
        <w:ind w:left="709"/>
        <w:jc w:val="both"/>
        <w:rPr>
          <w:szCs w:val="24"/>
        </w:rPr>
      </w:pPr>
    </w:p>
    <w:p w14:paraId="41AF05BB" w14:textId="1A0D7AF7" w:rsidR="00A65351" w:rsidRDefault="00A65351">
      <w:pPr>
        <w:numPr>
          <w:ilvl w:val="1"/>
          <w:numId w:val="5"/>
        </w:numPr>
        <w:jc w:val="both"/>
        <w:rPr>
          <w:szCs w:val="24"/>
        </w:rPr>
      </w:pPr>
      <w:r>
        <w:rPr>
          <w:szCs w:val="24"/>
        </w:rPr>
        <w:t>WNIOSKODAWCA zamieszcza na kopercie lub przesyłce wyraźny dopisek „</w:t>
      </w:r>
      <w:r>
        <w:rPr>
          <w:i/>
          <w:szCs w:val="24"/>
        </w:rPr>
        <w:t>Wniosek</w:t>
      </w:r>
      <w:r>
        <w:rPr>
          <w:i/>
          <w:szCs w:val="24"/>
        </w:rPr>
        <w:br/>
        <w:t>o wydanie ostatecznego pozwolenia na użytkowanie FON</w:t>
      </w:r>
      <w:r>
        <w:rPr>
          <w:szCs w:val="24"/>
        </w:rPr>
        <w:t xml:space="preserve"> </w:t>
      </w:r>
      <w:r w:rsidR="00697312">
        <w:rPr>
          <w:szCs w:val="24"/>
        </w:rPr>
        <w:t>dla instalacji odbiorczej</w:t>
      </w:r>
      <w:r w:rsidR="00254CEA">
        <w:rPr>
          <w:szCs w:val="24"/>
        </w:rPr>
        <w:t xml:space="preserve"> </w:t>
      </w:r>
      <w:r w:rsidR="00697312">
        <w:rPr>
          <w:szCs w:val="24"/>
        </w:rPr>
        <w:t>/</w:t>
      </w:r>
      <w:r w:rsidR="00254CEA">
        <w:rPr>
          <w:szCs w:val="24"/>
        </w:rPr>
        <w:t xml:space="preserve"> </w:t>
      </w:r>
      <w:r w:rsidR="00697312">
        <w:rPr>
          <w:szCs w:val="24"/>
        </w:rPr>
        <w:t>instalacji dystrybucyjnej</w:t>
      </w:r>
      <w:r w:rsidR="00254CEA">
        <w:rPr>
          <w:szCs w:val="24"/>
        </w:rPr>
        <w:t xml:space="preserve"> </w:t>
      </w:r>
      <w:r w:rsidR="00697312">
        <w:rPr>
          <w:szCs w:val="24"/>
        </w:rPr>
        <w:t xml:space="preserve">/ systemu dystrybucyjnego przyłączonego do systemu </w:t>
      </w:r>
      <w:r w:rsidR="002F1856">
        <w:rPr>
          <w:szCs w:val="24"/>
        </w:rPr>
        <w:t xml:space="preserve">dystrybucyjnego </w:t>
      </w:r>
      <w:r w:rsidR="00697312">
        <w:rPr>
          <w:szCs w:val="24"/>
        </w:rPr>
        <w:t xml:space="preserve">o nazwie </w:t>
      </w:r>
      <w:r>
        <w:rPr>
          <w:szCs w:val="24"/>
        </w:rPr>
        <w:t>(</w:t>
      </w:r>
      <w:r>
        <w:rPr>
          <w:i/>
          <w:szCs w:val="24"/>
        </w:rPr>
        <w:t>nazwa instalacji</w:t>
      </w:r>
      <w:r w:rsidR="00254CEA">
        <w:rPr>
          <w:i/>
          <w:szCs w:val="24"/>
        </w:rPr>
        <w:t xml:space="preserve"> </w:t>
      </w:r>
      <w:r>
        <w:rPr>
          <w:i/>
          <w:szCs w:val="24"/>
        </w:rPr>
        <w:t>/</w:t>
      </w:r>
      <w:r w:rsidR="00254CEA">
        <w:rPr>
          <w:i/>
          <w:szCs w:val="24"/>
        </w:rPr>
        <w:t xml:space="preserve"> </w:t>
      </w:r>
      <w:r>
        <w:rPr>
          <w:i/>
          <w:szCs w:val="24"/>
        </w:rPr>
        <w:t xml:space="preserve">systemu </w:t>
      </w:r>
      <w:r>
        <w:rPr>
          <w:szCs w:val="24"/>
        </w:rPr>
        <w:t>) ”.</w:t>
      </w:r>
    </w:p>
    <w:p w14:paraId="727BBF4E" w14:textId="77777777" w:rsidR="00A65351" w:rsidRDefault="00A65351">
      <w:pPr>
        <w:ind w:left="1080"/>
        <w:jc w:val="both"/>
        <w:rPr>
          <w:szCs w:val="24"/>
        </w:rPr>
      </w:pPr>
    </w:p>
    <w:p w14:paraId="10671484" w14:textId="5012C750" w:rsidR="00A65351" w:rsidRDefault="00A65351">
      <w:pPr>
        <w:numPr>
          <w:ilvl w:val="1"/>
          <w:numId w:val="5"/>
        </w:numPr>
        <w:jc w:val="both"/>
        <w:rPr>
          <w:szCs w:val="24"/>
        </w:rPr>
      </w:pPr>
      <w:r>
        <w:rPr>
          <w:szCs w:val="24"/>
        </w:rPr>
        <w:t xml:space="preserve">Jeśli informacje dostarczone przez WNIOSKODAWCĘ ulegną zmianie w trakcie procedowania niniejszego WNIOSKU, jest on zobowiązany do niezwłocznego poinformowania </w:t>
      </w:r>
      <w:r w:rsidR="00B00188">
        <w:rPr>
          <w:szCs w:val="24"/>
        </w:rPr>
        <w:t>OS</w:t>
      </w:r>
      <w:r w:rsidR="003F3D03">
        <w:rPr>
          <w:szCs w:val="24"/>
        </w:rPr>
        <w:t>Dp</w:t>
      </w:r>
      <w:r>
        <w:rPr>
          <w:szCs w:val="24"/>
        </w:rPr>
        <w:t xml:space="preserve"> o tych zmianach dostarczając aktualne dokumenty.</w:t>
      </w:r>
    </w:p>
    <w:p w14:paraId="5D8AC51F" w14:textId="77777777" w:rsidR="00A65351" w:rsidRDefault="00A65351">
      <w:pPr>
        <w:ind w:left="708"/>
        <w:rPr>
          <w:szCs w:val="24"/>
        </w:rPr>
      </w:pPr>
    </w:p>
    <w:p w14:paraId="2FB926CE" w14:textId="77777777" w:rsidR="00A65351" w:rsidRDefault="00A65351">
      <w:pPr>
        <w:numPr>
          <w:ilvl w:val="1"/>
          <w:numId w:val="5"/>
        </w:numPr>
        <w:jc w:val="both"/>
      </w:pPr>
      <w:r>
        <w:rPr>
          <w:szCs w:val="24"/>
        </w:rPr>
        <w:t>Wypełniony WNIOSEK wraz z załączonymi dokumentami należy przesłać lub dostarczyć na adres:</w:t>
      </w:r>
    </w:p>
    <w:p w14:paraId="6D127FEE" w14:textId="77777777" w:rsidR="00A65351" w:rsidRDefault="00A65351">
      <w:pPr>
        <w:ind w:right="1417"/>
      </w:pPr>
    </w:p>
    <w:p w14:paraId="53749B67" w14:textId="77777777" w:rsidR="002F1856" w:rsidRDefault="002F1856" w:rsidP="002F18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35"/>
        </w:tabs>
        <w:ind w:left="2268" w:right="1417"/>
        <w:jc w:val="center"/>
        <w:rPr>
          <w:szCs w:val="24"/>
        </w:rPr>
      </w:pPr>
    </w:p>
    <w:p w14:paraId="0BCD906C" w14:textId="6EF1F5EE" w:rsidR="002F1856" w:rsidRPr="002F1856" w:rsidRDefault="002F1856" w:rsidP="002F18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35"/>
        </w:tabs>
        <w:ind w:left="2268" w:right="1417"/>
        <w:jc w:val="center"/>
        <w:rPr>
          <w:szCs w:val="24"/>
        </w:rPr>
      </w:pPr>
      <w:r w:rsidRPr="002F1856">
        <w:rPr>
          <w:szCs w:val="24"/>
        </w:rPr>
        <w:t>Mashav Management Sp. z o. o.</w:t>
      </w:r>
    </w:p>
    <w:p w14:paraId="682A3974" w14:textId="77777777" w:rsidR="002F1856" w:rsidRPr="002F1856" w:rsidRDefault="002F1856" w:rsidP="002F18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35"/>
        </w:tabs>
        <w:ind w:left="2268" w:right="1417"/>
        <w:jc w:val="center"/>
        <w:rPr>
          <w:szCs w:val="24"/>
        </w:rPr>
      </w:pPr>
      <w:r w:rsidRPr="002F1856">
        <w:rPr>
          <w:szCs w:val="24"/>
        </w:rPr>
        <w:t>ul. Zielna 37, bud. C, p. XII</w:t>
      </w:r>
    </w:p>
    <w:p w14:paraId="63529379" w14:textId="36EAF627" w:rsidR="00A65351" w:rsidRDefault="002F1856" w:rsidP="002F18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35"/>
        </w:tabs>
        <w:ind w:left="2268" w:right="1417"/>
        <w:jc w:val="center"/>
        <w:rPr>
          <w:szCs w:val="24"/>
        </w:rPr>
      </w:pPr>
      <w:r w:rsidRPr="002F1856">
        <w:rPr>
          <w:szCs w:val="24"/>
        </w:rPr>
        <w:t>00-108 Warszawa</w:t>
      </w:r>
    </w:p>
    <w:p w14:paraId="6B57D4D1" w14:textId="77777777" w:rsidR="002F1856" w:rsidRDefault="002F1856" w:rsidP="002F18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35"/>
        </w:tabs>
        <w:ind w:left="2268" w:right="1417"/>
        <w:jc w:val="center"/>
      </w:pPr>
    </w:p>
    <w:p w14:paraId="71F08170" w14:textId="77777777" w:rsidR="00A65351" w:rsidRDefault="00A65351">
      <w:pPr>
        <w:ind w:left="1080"/>
        <w:jc w:val="both"/>
        <w:rPr>
          <w:szCs w:val="24"/>
        </w:rPr>
      </w:pPr>
    </w:p>
    <w:p w14:paraId="32A2A8E3" w14:textId="20BB0EAE" w:rsidR="00254CEA" w:rsidRDefault="00A65351" w:rsidP="00254CEA">
      <w:pPr>
        <w:numPr>
          <w:ilvl w:val="1"/>
          <w:numId w:val="5"/>
        </w:numPr>
        <w:jc w:val="both"/>
        <w:rPr>
          <w:szCs w:val="24"/>
        </w:rPr>
      </w:pPr>
      <w:r>
        <w:rPr>
          <w:szCs w:val="24"/>
        </w:rPr>
        <w:t>Elementem niezbędnym do wydania pozwolenia FON jest wejście w życie umowy/aneksu do umowy o świadczenie usług</w:t>
      </w:r>
      <w:r w:rsidR="004322B6">
        <w:rPr>
          <w:szCs w:val="24"/>
        </w:rPr>
        <w:t xml:space="preserve"> </w:t>
      </w:r>
      <w:r w:rsidR="002F1856">
        <w:rPr>
          <w:szCs w:val="24"/>
        </w:rPr>
        <w:t>dystrybucji</w:t>
      </w:r>
      <w:r>
        <w:rPr>
          <w:szCs w:val="24"/>
        </w:rPr>
        <w:t xml:space="preserve"> energii elektrycznej w zakresie generacji lub odbioru energii z sieci.</w:t>
      </w:r>
    </w:p>
    <w:p w14:paraId="2535E867" w14:textId="77777777" w:rsidR="00A65351" w:rsidRPr="00254CEA" w:rsidRDefault="00A65351" w:rsidP="00254CEA">
      <w:pPr>
        <w:numPr>
          <w:ilvl w:val="1"/>
          <w:numId w:val="5"/>
        </w:numPr>
        <w:jc w:val="both"/>
        <w:rPr>
          <w:szCs w:val="24"/>
        </w:rPr>
      </w:pPr>
      <w:r w:rsidRPr="00254CEA">
        <w:rPr>
          <w:szCs w:val="24"/>
        </w:rPr>
        <w:t>Wniosek o wydanie pozwolenia FON powinien być podpisany zgodnie z zasadami reprezentacji spółki.</w:t>
      </w:r>
    </w:p>
    <w:p w14:paraId="20218C64" w14:textId="77777777" w:rsidR="00A65351" w:rsidRDefault="00A65351">
      <w:pPr>
        <w:ind w:left="284"/>
        <w:jc w:val="both"/>
        <w:rPr>
          <w:rFonts w:ascii="Times New Roman" w:hAnsi="Times New Roman" w:cs="Times New Roman"/>
        </w:rPr>
      </w:pPr>
    </w:p>
    <w:p w14:paraId="42138B0E" w14:textId="77777777" w:rsidR="00A65351" w:rsidRDefault="00A65351">
      <w:pPr>
        <w:rPr>
          <w:rFonts w:ascii="Times New Roman" w:hAnsi="Times New Roman" w:cs="Times New Roman"/>
        </w:rPr>
      </w:pPr>
    </w:p>
    <w:p w14:paraId="02CA70CE" w14:textId="77777777" w:rsidR="00A65351" w:rsidRDefault="00A65351">
      <w:pPr>
        <w:pageBreakBefore/>
        <w:numPr>
          <w:ilvl w:val="0"/>
          <w:numId w:val="5"/>
        </w:numPr>
        <w:ind w:right="1418"/>
        <w:rPr>
          <w:szCs w:val="24"/>
        </w:rPr>
      </w:pPr>
      <w:r>
        <w:rPr>
          <w:b/>
          <w:sz w:val="28"/>
        </w:rPr>
        <w:lastRenderedPageBreak/>
        <w:t>Dane dotyczące WNIOSKODAWCY</w:t>
      </w:r>
    </w:p>
    <w:p w14:paraId="2B5644B6" w14:textId="4D1E037C" w:rsidR="00A65351" w:rsidRDefault="00A65351">
      <w:pPr>
        <w:spacing w:before="120"/>
        <w:jc w:val="both"/>
        <w:rPr>
          <w:szCs w:val="24"/>
        </w:rPr>
      </w:pPr>
      <w:r>
        <w:rPr>
          <w:szCs w:val="24"/>
        </w:rPr>
        <w:t>Wypełnienie niniejszego kwestionariusza ma na celu ułatwienia kontaktów pomiędzy</w:t>
      </w:r>
      <w:r w:rsidR="00B00188">
        <w:rPr>
          <w:szCs w:val="24"/>
        </w:rPr>
        <w:t xml:space="preserve"> OS</w:t>
      </w:r>
      <w:r w:rsidR="002F1856">
        <w:rPr>
          <w:szCs w:val="24"/>
        </w:rPr>
        <w:t>Dp</w:t>
      </w:r>
      <w:r>
        <w:rPr>
          <w:szCs w:val="24"/>
        </w:rPr>
        <w:t xml:space="preserve"> oraz WNIOSKODAWCĄ.</w:t>
      </w:r>
    </w:p>
    <w:p w14:paraId="2796C49A" w14:textId="77777777" w:rsidR="00A65351" w:rsidRDefault="00A65351">
      <w:pPr>
        <w:spacing w:before="120"/>
        <w:jc w:val="both"/>
        <w:rPr>
          <w:rFonts w:eastAsia="Times New Roman"/>
          <w:color w:val="000000"/>
          <w:szCs w:val="24"/>
        </w:rPr>
      </w:pPr>
      <w:r>
        <w:rPr>
          <w:szCs w:val="24"/>
        </w:rPr>
        <w:t>Dane należy wpisywać drukowanymi literami (dla każdej litery i cyfry została przypisana jedna kratka). Znaki interpunkcyjne należy wpisywać w oddzielnych kratkach, np.:</w:t>
      </w:r>
    </w:p>
    <w:p w14:paraId="5E010130" w14:textId="77777777" w:rsidR="00A65351" w:rsidRPr="00A608CE" w:rsidRDefault="00A65351">
      <w:pPr>
        <w:tabs>
          <w:tab w:val="center" w:pos="4536"/>
          <w:tab w:val="right" w:pos="9072"/>
        </w:tabs>
        <w:spacing w:before="120"/>
        <w:jc w:val="both"/>
        <w:rPr>
          <w:color w:val="000000"/>
        </w:rPr>
      </w:pPr>
      <w:r>
        <w:rPr>
          <w:rFonts w:eastAsia="Times New Roman"/>
          <w:color w:val="000000"/>
          <w:szCs w:val="24"/>
        </w:rPr>
        <w:t>S.A.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283"/>
        <w:gridCol w:w="294"/>
      </w:tblGrid>
      <w:tr w:rsidR="00A65351" w14:paraId="331227C9" w14:textId="77777777"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79785F2" w14:textId="77777777" w:rsidR="00A65351" w:rsidRDefault="00A65351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000000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AFA8A41" w14:textId="77777777" w:rsidR="00A65351" w:rsidRDefault="00A65351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000000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896A453" w14:textId="77777777" w:rsidR="00A65351" w:rsidRDefault="00A65351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  <w:lang w:val="en-US"/>
              </w:rPr>
              <w:t>A</w:t>
            </w:r>
          </w:p>
        </w:tc>
        <w:tc>
          <w:tcPr>
            <w:tcW w:w="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62ACD49" w14:textId="77777777" w:rsidR="00A65351" w:rsidRDefault="00A65351">
            <w:pPr>
              <w:tabs>
                <w:tab w:val="center" w:pos="4536"/>
                <w:tab w:val="right" w:pos="9072"/>
              </w:tabs>
              <w:jc w:val="both"/>
            </w:pPr>
            <w:r>
              <w:rPr>
                <w:rFonts w:eastAsia="Times New Roman"/>
                <w:color w:val="000000"/>
                <w:szCs w:val="24"/>
              </w:rPr>
              <w:t>.</w:t>
            </w:r>
          </w:p>
        </w:tc>
      </w:tr>
    </w:tbl>
    <w:p w14:paraId="5A8D21AF" w14:textId="77777777" w:rsidR="00A65351" w:rsidRDefault="00A65351">
      <w:pPr>
        <w:tabs>
          <w:tab w:val="center" w:pos="4536"/>
          <w:tab w:val="right" w:pos="9072"/>
        </w:tabs>
        <w:jc w:val="both"/>
        <w:rPr>
          <w:rFonts w:eastAsia="Times New Roman"/>
          <w:color w:val="000000"/>
          <w:szCs w:val="24"/>
        </w:rPr>
      </w:pPr>
    </w:p>
    <w:p w14:paraId="73522457" w14:textId="77777777" w:rsidR="00A65351" w:rsidRDefault="00A65351">
      <w:pPr>
        <w:numPr>
          <w:ilvl w:val="1"/>
          <w:numId w:val="5"/>
        </w:numPr>
        <w:spacing w:after="120"/>
        <w:jc w:val="both"/>
        <w:rPr>
          <w:szCs w:val="24"/>
        </w:rPr>
      </w:pPr>
      <w:r>
        <w:rPr>
          <w:rFonts w:eastAsia="Times New Roman"/>
          <w:b/>
          <w:bCs/>
          <w:szCs w:val="24"/>
        </w:rPr>
        <w:t>Informacje ogólne</w:t>
      </w:r>
    </w:p>
    <w:p w14:paraId="314921C8" w14:textId="77777777" w:rsidR="00A65351" w:rsidRDefault="00A65351">
      <w:pPr>
        <w:numPr>
          <w:ilvl w:val="2"/>
          <w:numId w:val="5"/>
        </w:numPr>
        <w:tabs>
          <w:tab w:val="left" w:pos="851"/>
        </w:tabs>
      </w:pPr>
      <w:r>
        <w:rPr>
          <w:szCs w:val="24"/>
        </w:rPr>
        <w:t>Pełna nazwa podmiotu składającego WNIOSEK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0"/>
      </w:tblGrid>
      <w:tr w:rsidR="00A65351" w14:paraId="1E8E29DB" w14:textId="77777777">
        <w:trPr>
          <w:trHeight w:val="340"/>
        </w:trPr>
        <w:tc>
          <w:tcPr>
            <w:tcW w:w="794" w:type="dxa"/>
            <w:shd w:val="clear" w:color="auto" w:fill="auto"/>
          </w:tcPr>
          <w:p w14:paraId="5DA1B904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43B39C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04E236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B0844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CE6BA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05E9A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E14D7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657EA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B7F3B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0E0F7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7453D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C0885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3B3E8F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DBBC5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D4CE3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F6E1F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47114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6F91B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635CBA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D3C70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8711EA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BC7049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D07F2B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4F82D5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FF0B6B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09EE00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A0539F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58CC4BF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647FF9" w14:textId="77777777" w:rsidR="00A65351" w:rsidRDefault="00A65351">
            <w:pPr>
              <w:snapToGrid w:val="0"/>
              <w:jc w:val="center"/>
            </w:pPr>
          </w:p>
        </w:tc>
      </w:tr>
      <w:tr w:rsidR="00A65351" w14:paraId="63A32AB0" w14:textId="77777777">
        <w:trPr>
          <w:gridAfter w:val="1"/>
          <w:wAfter w:w="10" w:type="dxa"/>
          <w:trHeight w:hRule="exact" w:val="113"/>
        </w:trPr>
        <w:tc>
          <w:tcPr>
            <w:tcW w:w="794" w:type="dxa"/>
            <w:shd w:val="clear" w:color="auto" w:fill="auto"/>
          </w:tcPr>
          <w:p w14:paraId="4EE88B74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3AB343" w14:textId="77777777" w:rsidR="00A65351" w:rsidRDefault="00A65351">
            <w:pPr>
              <w:snapToGrid w:val="0"/>
              <w:jc w:val="center"/>
              <w:rPr>
                <w:sz w:val="10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48FBEE2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ED103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93B59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AB4B9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80780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88EAD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A665E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A0AF1A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6A644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956D2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8952F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400FB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A6C3D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B4782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718671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3F91F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CE8BCF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D68C6C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D5C76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4F8ECA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25A316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EE7CA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31D21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557CA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9B99EF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6D576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BF656E" w14:textId="77777777" w:rsidR="00A65351" w:rsidRDefault="00A65351">
            <w:pPr>
              <w:snapToGrid w:val="0"/>
              <w:jc w:val="center"/>
            </w:pPr>
          </w:p>
        </w:tc>
      </w:tr>
      <w:tr w:rsidR="00A65351" w14:paraId="1866B2D9" w14:textId="77777777">
        <w:trPr>
          <w:trHeight w:val="340"/>
        </w:trPr>
        <w:tc>
          <w:tcPr>
            <w:tcW w:w="794" w:type="dxa"/>
            <w:shd w:val="clear" w:color="auto" w:fill="auto"/>
          </w:tcPr>
          <w:p w14:paraId="05A99A34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8D5E7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86D96BC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3C50CF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F4FCF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99CC5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406D5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AF464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27B09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AE746F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B5AF86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1B826A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671B7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94662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1F2D6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1C7B7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BA4C6A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126ED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32794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6396D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9DE40F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142F14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02E71B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0CCE27A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F19453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78192EC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0EE1AEA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98B38CF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0F20B7" w14:textId="77777777" w:rsidR="00A65351" w:rsidRDefault="00A65351">
            <w:pPr>
              <w:snapToGrid w:val="0"/>
              <w:jc w:val="center"/>
            </w:pPr>
          </w:p>
        </w:tc>
      </w:tr>
      <w:tr w:rsidR="00A65351" w14:paraId="7E9C4AA0" w14:textId="77777777">
        <w:trPr>
          <w:gridAfter w:val="1"/>
          <w:wAfter w:w="10" w:type="dxa"/>
          <w:trHeight w:hRule="exact" w:val="113"/>
        </w:trPr>
        <w:tc>
          <w:tcPr>
            <w:tcW w:w="794" w:type="dxa"/>
            <w:shd w:val="clear" w:color="auto" w:fill="auto"/>
          </w:tcPr>
          <w:p w14:paraId="36E7E24F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E1C25E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7EA8FE8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9F5F38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14BA11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32E608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AFA229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ECF641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B00317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735D47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CE310E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3CABC6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967B90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0EF25E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74DCB0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430BED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2D6196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056CD8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2D5A89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F6F8DD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B5E783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7F7364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7AA542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22BE53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EC5ED3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FEBB56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65C7A7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A943B6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976220" w14:textId="77777777" w:rsidR="00A65351" w:rsidRDefault="00A65351">
            <w:pPr>
              <w:snapToGrid w:val="0"/>
            </w:pPr>
          </w:p>
        </w:tc>
      </w:tr>
      <w:tr w:rsidR="00A65351" w14:paraId="147EAACA" w14:textId="77777777">
        <w:trPr>
          <w:trHeight w:val="340"/>
        </w:trPr>
        <w:tc>
          <w:tcPr>
            <w:tcW w:w="794" w:type="dxa"/>
            <w:shd w:val="clear" w:color="auto" w:fill="auto"/>
          </w:tcPr>
          <w:p w14:paraId="4CE7D6A2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21DE1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F51FF0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B0C3D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571B2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BA6D2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FB63C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2F18D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D7CFC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4A2A6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49A4F6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4A284A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F87E3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0E1071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99957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06FA7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C2E4EC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D4EEB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D729D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6DEA6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C5AF6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9E701A6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E37014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F385DE1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07641DA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3C91C1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5486F2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6DD3DA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930DA1" w14:textId="77777777" w:rsidR="00A65351" w:rsidRDefault="00A65351">
            <w:pPr>
              <w:snapToGrid w:val="0"/>
              <w:jc w:val="center"/>
            </w:pPr>
          </w:p>
        </w:tc>
      </w:tr>
    </w:tbl>
    <w:p w14:paraId="5A6ABDEE" w14:textId="77777777" w:rsidR="00A65351" w:rsidRDefault="00A65351">
      <w:pPr>
        <w:rPr>
          <w:szCs w:val="24"/>
          <w:shd w:val="clear" w:color="auto" w:fill="00FF00"/>
        </w:rPr>
      </w:pPr>
    </w:p>
    <w:p w14:paraId="4C05364A" w14:textId="77777777" w:rsidR="00A65351" w:rsidRDefault="00A65351">
      <w:pPr>
        <w:numPr>
          <w:ilvl w:val="2"/>
          <w:numId w:val="5"/>
        </w:numPr>
        <w:tabs>
          <w:tab w:val="left" w:pos="851"/>
        </w:tabs>
        <w:rPr>
          <w:rFonts w:eastAsia="Times New Roman"/>
          <w:color w:val="000000"/>
          <w:szCs w:val="24"/>
        </w:rPr>
      </w:pPr>
      <w:r>
        <w:rPr>
          <w:szCs w:val="24"/>
        </w:rPr>
        <w:t>Siedziba i adres podmiotu składającego WNIOSEK</w:t>
      </w:r>
    </w:p>
    <w:p w14:paraId="7F00A51F" w14:textId="77777777" w:rsidR="00A65351" w:rsidRDefault="00A65351">
      <w:pPr>
        <w:tabs>
          <w:tab w:val="center" w:pos="4536"/>
          <w:tab w:val="right" w:pos="9072"/>
        </w:tabs>
        <w:jc w:val="both"/>
        <w:rPr>
          <w:rFonts w:eastAsia="Times New Roman"/>
          <w:color w:val="000000"/>
          <w:szCs w:val="24"/>
        </w:rPr>
      </w:pPr>
    </w:p>
    <w:p w14:paraId="56CB9A36" w14:textId="77777777" w:rsidR="00A65351" w:rsidRDefault="00A65351">
      <w:pPr>
        <w:numPr>
          <w:ilvl w:val="3"/>
          <w:numId w:val="5"/>
        </w:numPr>
        <w:tabs>
          <w:tab w:val="left" w:pos="1276"/>
        </w:tabs>
        <w:rPr>
          <w:szCs w:val="24"/>
        </w:rPr>
      </w:pPr>
      <w:r>
        <w:rPr>
          <w:szCs w:val="24"/>
        </w:rPr>
        <w:t>Miejscowość</w:t>
      </w:r>
      <w:r>
        <w:rPr>
          <w:szCs w:val="24"/>
        </w:rPr>
        <w:tab/>
        <w:t xml:space="preserve">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</w:tblGrid>
      <w:tr w:rsidR="00A65351" w14:paraId="18073D91" w14:textId="77777777">
        <w:trPr>
          <w:trHeight w:hRule="exact" w:val="340"/>
        </w:trPr>
        <w:tc>
          <w:tcPr>
            <w:tcW w:w="1077" w:type="dxa"/>
            <w:shd w:val="clear" w:color="auto" w:fill="auto"/>
          </w:tcPr>
          <w:p w14:paraId="5BE7DE82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95019B6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0F737F4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72A6780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0D18DDD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23C347F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AB6C47A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09C5C15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9854A59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982256D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0E2B26B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3E39B52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DCA7A92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BCD0E74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4B042B2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8FB763D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1F3D841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2BC0424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F79A58" w14:textId="77777777" w:rsidR="00A65351" w:rsidRDefault="00A6535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2E8DD77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A84DA40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5B58FAF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155FC85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AC57340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3E33E88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FE2D0E7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752488" w14:textId="77777777" w:rsidR="00A65351" w:rsidRDefault="00A65351">
            <w:pPr>
              <w:snapToGrid w:val="0"/>
              <w:rPr>
                <w:szCs w:val="24"/>
              </w:rPr>
            </w:pPr>
          </w:p>
        </w:tc>
      </w:tr>
    </w:tbl>
    <w:p w14:paraId="68D19414" w14:textId="77777777" w:rsidR="00A65351" w:rsidRDefault="00A65351">
      <w:pPr>
        <w:tabs>
          <w:tab w:val="left" w:pos="7088"/>
        </w:tabs>
        <w:rPr>
          <w:b/>
          <w:szCs w:val="24"/>
        </w:rPr>
      </w:pPr>
    </w:p>
    <w:p w14:paraId="4B2AAA24" w14:textId="77777777" w:rsidR="00A65351" w:rsidRDefault="00A65351">
      <w:pPr>
        <w:numPr>
          <w:ilvl w:val="3"/>
          <w:numId w:val="5"/>
        </w:numPr>
        <w:tabs>
          <w:tab w:val="left" w:pos="1276"/>
          <w:tab w:val="left" w:pos="7371"/>
        </w:tabs>
        <w:rPr>
          <w:szCs w:val="24"/>
        </w:rPr>
      </w:pPr>
      <w:r>
        <w:rPr>
          <w:szCs w:val="24"/>
        </w:rPr>
        <w:t xml:space="preserve">Ulica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</w:tblGrid>
      <w:tr w:rsidR="00A65351" w14:paraId="2AFD885E" w14:textId="77777777">
        <w:trPr>
          <w:trHeight w:hRule="exact" w:val="340"/>
        </w:trPr>
        <w:tc>
          <w:tcPr>
            <w:tcW w:w="1077" w:type="dxa"/>
            <w:shd w:val="clear" w:color="auto" w:fill="auto"/>
          </w:tcPr>
          <w:p w14:paraId="3ECE0FFA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247CF0D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7DEE869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D86D0F2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80ACBBA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136630D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E82EAAC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F71B98E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8E833BC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F158126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7085E15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70E05D9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00334D8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60F023D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8D58161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1D127F4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FF67A94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DC96FC9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D251B3" w14:textId="77777777" w:rsidR="00A65351" w:rsidRDefault="00A6535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6953E81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68BCC15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C2106B7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A0B6016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1722262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29DBCC8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85FFA75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182985" w14:textId="77777777" w:rsidR="00A65351" w:rsidRDefault="00A65351">
            <w:pPr>
              <w:snapToGrid w:val="0"/>
              <w:rPr>
                <w:szCs w:val="24"/>
              </w:rPr>
            </w:pPr>
          </w:p>
        </w:tc>
      </w:tr>
    </w:tbl>
    <w:p w14:paraId="5B6548B3" w14:textId="77777777" w:rsidR="00A65351" w:rsidRDefault="00A65351">
      <w:pPr>
        <w:tabs>
          <w:tab w:val="left" w:pos="4500"/>
        </w:tabs>
        <w:ind w:left="5220" w:hanging="5220"/>
      </w:pPr>
    </w:p>
    <w:p w14:paraId="57A2F0F7" w14:textId="77777777" w:rsidR="00A65351" w:rsidRDefault="00A65351">
      <w:pPr>
        <w:numPr>
          <w:ilvl w:val="3"/>
          <w:numId w:val="5"/>
        </w:numPr>
        <w:tabs>
          <w:tab w:val="left" w:pos="1276"/>
          <w:tab w:val="left" w:pos="7371"/>
        </w:tabs>
        <w:rPr>
          <w:szCs w:val="24"/>
        </w:rPr>
      </w:pPr>
      <w:r>
        <w:rPr>
          <w:szCs w:val="24"/>
        </w:rPr>
        <w:t>Poczta                                                                                     Kod pocztowy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84"/>
        <w:gridCol w:w="283"/>
        <w:gridCol w:w="340"/>
        <w:gridCol w:w="340"/>
        <w:gridCol w:w="340"/>
        <w:gridCol w:w="340"/>
        <w:gridCol w:w="350"/>
      </w:tblGrid>
      <w:tr w:rsidR="00A65351" w14:paraId="5D776478" w14:textId="77777777">
        <w:trPr>
          <w:trHeight w:hRule="exact" w:val="340"/>
        </w:trPr>
        <w:tc>
          <w:tcPr>
            <w:tcW w:w="1077" w:type="dxa"/>
            <w:shd w:val="clear" w:color="auto" w:fill="auto"/>
          </w:tcPr>
          <w:p w14:paraId="210309D3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C9CB22E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26C4FF9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044E550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E1E1098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26F6B96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77F4791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8E932A3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5484A17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14F3B01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7978FE0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C773740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48F78E6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F1E09E9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E6F213C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5AE2B9" w14:textId="77777777" w:rsidR="00A65351" w:rsidRDefault="00A6535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1B8AAA7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4777B2B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6BD0ACC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D53F66C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C0C0C0"/>
            </w:tcBorders>
            <w:shd w:val="clear" w:color="auto" w:fill="auto"/>
          </w:tcPr>
          <w:p w14:paraId="59215D8E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3" w:type="dxa"/>
          </w:tcPr>
          <w:p w14:paraId="700F05FF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B65F9AE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2284D5E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F2D0217" w14:textId="77777777" w:rsidR="00A65351" w:rsidRDefault="00A653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CB5F842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01D5E4" w14:textId="77777777" w:rsidR="00A65351" w:rsidRDefault="00A65351">
            <w:pPr>
              <w:snapToGrid w:val="0"/>
              <w:rPr>
                <w:szCs w:val="24"/>
              </w:rPr>
            </w:pPr>
          </w:p>
        </w:tc>
      </w:tr>
    </w:tbl>
    <w:p w14:paraId="485624DD" w14:textId="77777777" w:rsidR="00A65351" w:rsidRDefault="00A65351">
      <w:pPr>
        <w:rPr>
          <w:szCs w:val="24"/>
        </w:rPr>
      </w:pPr>
    </w:p>
    <w:p w14:paraId="2BD100E3" w14:textId="77777777" w:rsidR="00A65351" w:rsidRDefault="00A65351">
      <w:pPr>
        <w:numPr>
          <w:ilvl w:val="2"/>
          <w:numId w:val="5"/>
        </w:numPr>
        <w:tabs>
          <w:tab w:val="left" w:pos="851"/>
        </w:tabs>
        <w:rPr>
          <w:szCs w:val="24"/>
        </w:rPr>
      </w:pPr>
      <w:r>
        <w:rPr>
          <w:szCs w:val="24"/>
        </w:rPr>
        <w:t>Nr NIP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</w:tblGrid>
      <w:tr w:rsidR="00A65351" w14:paraId="1D59B75F" w14:textId="77777777">
        <w:trPr>
          <w:trHeight w:hRule="exact" w:val="340"/>
        </w:trPr>
        <w:tc>
          <w:tcPr>
            <w:tcW w:w="1077" w:type="dxa"/>
            <w:shd w:val="clear" w:color="auto" w:fill="auto"/>
          </w:tcPr>
          <w:p w14:paraId="0C1BCCB3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188A667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26479D0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3A1E379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4A07AA9" w14:textId="77777777" w:rsidR="00A65351" w:rsidRDefault="00A653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B8EA033" w14:textId="77777777" w:rsidR="00A65351" w:rsidRDefault="00A6535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9A4B991" w14:textId="77777777" w:rsidR="00A65351" w:rsidRDefault="00A6535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F6FBF07" w14:textId="77777777" w:rsidR="00A65351" w:rsidRDefault="00A653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D0030BA" w14:textId="77777777" w:rsidR="00A65351" w:rsidRDefault="00A6535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B5A50D2" w14:textId="77777777" w:rsidR="00A65351" w:rsidRDefault="00A6535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2DB6EDE" w14:textId="77777777" w:rsidR="00A65351" w:rsidRDefault="00A653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73907AE" w14:textId="77777777" w:rsidR="00A65351" w:rsidRDefault="00A6535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1E84733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70030B7" w14:textId="77777777" w:rsidR="00A65351" w:rsidRDefault="00A65351">
            <w:pPr>
              <w:snapToGrid w:val="0"/>
              <w:rPr>
                <w:szCs w:val="24"/>
              </w:rPr>
            </w:pPr>
          </w:p>
        </w:tc>
      </w:tr>
    </w:tbl>
    <w:p w14:paraId="15DC77A7" w14:textId="77777777" w:rsidR="00A65351" w:rsidRDefault="00A65351">
      <w:pPr>
        <w:rPr>
          <w:szCs w:val="24"/>
        </w:rPr>
      </w:pPr>
    </w:p>
    <w:p w14:paraId="45E707BA" w14:textId="77777777" w:rsidR="00A65351" w:rsidRDefault="00A65351">
      <w:pPr>
        <w:numPr>
          <w:ilvl w:val="2"/>
          <w:numId w:val="5"/>
        </w:numPr>
        <w:tabs>
          <w:tab w:val="left" w:pos="851"/>
        </w:tabs>
        <w:rPr>
          <w:szCs w:val="24"/>
        </w:rPr>
      </w:pPr>
      <w:r>
        <w:rPr>
          <w:szCs w:val="24"/>
        </w:rPr>
        <w:t>KRS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</w:tblGrid>
      <w:tr w:rsidR="00A65351" w14:paraId="52F50889" w14:textId="77777777">
        <w:trPr>
          <w:trHeight w:hRule="exact" w:val="340"/>
        </w:trPr>
        <w:tc>
          <w:tcPr>
            <w:tcW w:w="1077" w:type="dxa"/>
            <w:shd w:val="clear" w:color="auto" w:fill="auto"/>
          </w:tcPr>
          <w:p w14:paraId="4B203E0A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EF8ECCF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EA19F9C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974F86B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76AE50E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AE22F2A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2383960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1FDC68F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FB715A5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DC62F89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71A7761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D62B18F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E429563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B69DA05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6DDD099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698752A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1D3C891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4C22344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CFB137" w14:textId="77777777" w:rsidR="00A65351" w:rsidRDefault="00A6535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8CE365D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A086E24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0764B8C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53D05FD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11B835E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78B796E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CBE20FE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504744E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EED1D7" w14:textId="77777777" w:rsidR="00A65351" w:rsidRDefault="00A65351">
            <w:pPr>
              <w:snapToGrid w:val="0"/>
              <w:rPr>
                <w:szCs w:val="24"/>
              </w:rPr>
            </w:pPr>
          </w:p>
        </w:tc>
      </w:tr>
      <w:tr w:rsidR="00A65351" w14:paraId="3AC09F00" w14:textId="77777777">
        <w:trPr>
          <w:trHeight w:hRule="exact" w:val="340"/>
        </w:trPr>
        <w:tc>
          <w:tcPr>
            <w:tcW w:w="1077" w:type="dxa"/>
            <w:shd w:val="clear" w:color="auto" w:fill="auto"/>
          </w:tcPr>
          <w:p w14:paraId="1D554B09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C2C54E2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BC16047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4977F80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3032726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B018185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3D2A54E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31C97F2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AFE0D6F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F56322A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8CF631A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719C160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21C4D0E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2C4C902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2603109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F4601E7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BC400BE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95D3C62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E260C1" w14:textId="77777777" w:rsidR="00A65351" w:rsidRDefault="00A6535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FA6AE31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8758517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F7F7D6C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8FB8FAC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5C381A4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8514759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12AE1D8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527045E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DF6F60" w14:textId="77777777" w:rsidR="00A65351" w:rsidRDefault="00A65351">
            <w:pPr>
              <w:snapToGrid w:val="0"/>
              <w:rPr>
                <w:szCs w:val="24"/>
              </w:rPr>
            </w:pPr>
          </w:p>
        </w:tc>
      </w:tr>
    </w:tbl>
    <w:p w14:paraId="0AA096D9" w14:textId="77777777" w:rsidR="00A65351" w:rsidRDefault="00A65351">
      <w:pPr>
        <w:rPr>
          <w:szCs w:val="24"/>
        </w:rPr>
      </w:pPr>
    </w:p>
    <w:p w14:paraId="4DC7C01F" w14:textId="77777777" w:rsidR="00A65351" w:rsidRDefault="00A65351">
      <w:pPr>
        <w:spacing w:after="120"/>
        <w:ind w:left="426"/>
        <w:jc w:val="both"/>
        <w:rPr>
          <w:rFonts w:eastAsia="Times New Roman"/>
          <w:bCs/>
          <w:szCs w:val="24"/>
        </w:rPr>
      </w:pPr>
    </w:p>
    <w:p w14:paraId="0322556F" w14:textId="77777777" w:rsidR="00A65351" w:rsidRDefault="00A65351">
      <w:pPr>
        <w:numPr>
          <w:ilvl w:val="1"/>
          <w:numId w:val="5"/>
        </w:numPr>
        <w:spacing w:after="120"/>
        <w:jc w:val="both"/>
        <w:rPr>
          <w:szCs w:val="24"/>
        </w:rPr>
      </w:pPr>
      <w:r>
        <w:rPr>
          <w:rFonts w:eastAsia="Times New Roman"/>
          <w:b/>
          <w:bCs/>
          <w:szCs w:val="24"/>
        </w:rPr>
        <w:t>Kontakt</w:t>
      </w:r>
    </w:p>
    <w:p w14:paraId="57343394" w14:textId="77777777" w:rsidR="00A65351" w:rsidRDefault="00A65351">
      <w:pPr>
        <w:numPr>
          <w:ilvl w:val="2"/>
          <w:numId w:val="5"/>
        </w:numPr>
        <w:tabs>
          <w:tab w:val="left" w:pos="851"/>
        </w:tabs>
        <w:rPr>
          <w:szCs w:val="24"/>
        </w:rPr>
      </w:pPr>
      <w:r>
        <w:rPr>
          <w:szCs w:val="24"/>
        </w:rPr>
        <w:t>Nr telefonu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</w:tblGrid>
      <w:tr w:rsidR="00A65351" w14:paraId="67CBDFFA" w14:textId="77777777">
        <w:trPr>
          <w:trHeight w:hRule="exact" w:val="340"/>
        </w:trPr>
        <w:tc>
          <w:tcPr>
            <w:tcW w:w="737" w:type="dxa"/>
            <w:shd w:val="clear" w:color="auto" w:fill="auto"/>
          </w:tcPr>
          <w:p w14:paraId="08AB8DB6" w14:textId="77777777" w:rsidR="00A65351" w:rsidRDefault="00A6535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683A89" w14:textId="77777777" w:rsidR="00A65351" w:rsidRDefault="00A653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19A752F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D8E56A0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C0C0C0"/>
            </w:tcBorders>
            <w:shd w:val="clear" w:color="auto" w:fill="auto"/>
          </w:tcPr>
          <w:p w14:paraId="089E2E11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14:paraId="3759F20E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0A7DF8D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337DD3F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12F7621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4D3AB53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7607919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B12AE4A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6B5309D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016C7D0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4FC22B2" w14:textId="77777777" w:rsidR="00A65351" w:rsidRDefault="00A65351">
            <w:pPr>
              <w:snapToGrid w:val="0"/>
              <w:rPr>
                <w:szCs w:val="24"/>
              </w:rPr>
            </w:pPr>
          </w:p>
        </w:tc>
      </w:tr>
    </w:tbl>
    <w:p w14:paraId="135C6772" w14:textId="77777777" w:rsidR="00A65351" w:rsidRDefault="00A65351">
      <w:pPr>
        <w:tabs>
          <w:tab w:val="center" w:pos="4536"/>
          <w:tab w:val="right" w:pos="9072"/>
        </w:tabs>
        <w:jc w:val="both"/>
        <w:rPr>
          <w:rFonts w:eastAsia="Times New Roman"/>
          <w:color w:val="000000"/>
          <w:szCs w:val="24"/>
        </w:rPr>
      </w:pPr>
    </w:p>
    <w:p w14:paraId="5AF929EC" w14:textId="77777777" w:rsidR="00A65351" w:rsidRDefault="00A65351">
      <w:pPr>
        <w:rPr>
          <w:szCs w:val="24"/>
        </w:rPr>
      </w:pPr>
    </w:p>
    <w:p w14:paraId="23CA34B4" w14:textId="77777777" w:rsidR="00A65351" w:rsidRDefault="00A65351">
      <w:pPr>
        <w:numPr>
          <w:ilvl w:val="2"/>
          <w:numId w:val="5"/>
        </w:numPr>
        <w:tabs>
          <w:tab w:val="left" w:pos="851"/>
        </w:tabs>
      </w:pPr>
      <w:r>
        <w:rPr>
          <w:szCs w:val="24"/>
        </w:rPr>
        <w:t>Adres e-mail WNIOSKODAWCY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0"/>
      </w:tblGrid>
      <w:tr w:rsidR="00A65351" w14:paraId="0D30DB05" w14:textId="77777777">
        <w:trPr>
          <w:trHeight w:val="340"/>
        </w:trPr>
        <w:tc>
          <w:tcPr>
            <w:tcW w:w="737" w:type="dxa"/>
            <w:shd w:val="clear" w:color="auto" w:fill="auto"/>
          </w:tcPr>
          <w:p w14:paraId="1F549B6F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DBB41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69883C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03AC8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FE84F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3FF456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8D63B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36CFC6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CDC18A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86801C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ED75C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CB672C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41D8B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234371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DEF58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7F289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4436A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F1F87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D6C05A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9E40F1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2E4E5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17F6181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ECC50C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F44B87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A66827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9A77D7A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8562EB" w14:textId="77777777" w:rsidR="00A65351" w:rsidRDefault="00A65351">
            <w:pPr>
              <w:snapToGrid w:val="0"/>
              <w:jc w:val="center"/>
            </w:pPr>
          </w:p>
        </w:tc>
      </w:tr>
      <w:tr w:rsidR="00A65351" w14:paraId="1107B0FD" w14:textId="77777777">
        <w:trPr>
          <w:gridAfter w:val="1"/>
          <w:wAfter w:w="10" w:type="dxa"/>
          <w:trHeight w:hRule="exact" w:val="113"/>
        </w:trPr>
        <w:tc>
          <w:tcPr>
            <w:tcW w:w="737" w:type="dxa"/>
            <w:shd w:val="clear" w:color="auto" w:fill="auto"/>
          </w:tcPr>
          <w:p w14:paraId="264EF5DB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3A9E63" w14:textId="77777777" w:rsidR="00A65351" w:rsidRDefault="00A65351">
            <w:pPr>
              <w:snapToGrid w:val="0"/>
              <w:jc w:val="center"/>
              <w:rPr>
                <w:sz w:val="10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69DB0EE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D7DD6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55B3AC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DAC5F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E997E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76615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80922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73DCA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E5B20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EAFCC6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F0100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A4673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186E1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4347C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25BA1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61F17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79DAB1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6C79E6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15AB9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65952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17E15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2BCCB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58B49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113C15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EE10CF" w14:textId="77777777" w:rsidR="00A65351" w:rsidRDefault="00A65351">
            <w:pPr>
              <w:snapToGrid w:val="0"/>
              <w:jc w:val="center"/>
            </w:pPr>
          </w:p>
        </w:tc>
      </w:tr>
      <w:tr w:rsidR="00A65351" w14:paraId="49486E8B" w14:textId="77777777">
        <w:trPr>
          <w:trHeight w:val="340"/>
        </w:trPr>
        <w:tc>
          <w:tcPr>
            <w:tcW w:w="737" w:type="dxa"/>
            <w:shd w:val="clear" w:color="auto" w:fill="auto"/>
          </w:tcPr>
          <w:p w14:paraId="6F1DA0F1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B41EE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F119C2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9FFB5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798EB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65147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CE069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DFE37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2520F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6DB50F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C7F5C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2D0B3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15209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901D3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BEABF1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D6FCE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B177F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54529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F046B1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D4A8D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5D8D2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BFCFD96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3995D6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DA1003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4917ED1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CBAED1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2785E5" w14:textId="77777777" w:rsidR="00A65351" w:rsidRDefault="00A65351">
            <w:pPr>
              <w:snapToGrid w:val="0"/>
              <w:jc w:val="center"/>
            </w:pPr>
          </w:p>
        </w:tc>
      </w:tr>
      <w:tr w:rsidR="00A65351" w14:paraId="48FA0F60" w14:textId="77777777">
        <w:trPr>
          <w:gridAfter w:val="1"/>
          <w:wAfter w:w="10" w:type="dxa"/>
          <w:trHeight w:hRule="exact" w:val="113"/>
        </w:trPr>
        <w:tc>
          <w:tcPr>
            <w:tcW w:w="737" w:type="dxa"/>
            <w:shd w:val="clear" w:color="auto" w:fill="auto"/>
          </w:tcPr>
          <w:p w14:paraId="7AC5A7DA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C562D7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2E6D8356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543AAE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5C0724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8AD96E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C41346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2434C0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08AAA0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86A626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A0DA79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E9FF31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EFCD3A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A0D60E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40A276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A57EBB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FB9B10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786117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31BCF9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2B5BA0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66C153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134979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F662E5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3CF762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EB4C62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DE2703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8B8F02" w14:textId="77777777" w:rsidR="00A65351" w:rsidRDefault="00A65351">
            <w:pPr>
              <w:snapToGrid w:val="0"/>
            </w:pPr>
          </w:p>
        </w:tc>
      </w:tr>
      <w:tr w:rsidR="00A65351" w14:paraId="56C1D96F" w14:textId="77777777">
        <w:trPr>
          <w:trHeight w:val="340"/>
        </w:trPr>
        <w:tc>
          <w:tcPr>
            <w:tcW w:w="737" w:type="dxa"/>
            <w:shd w:val="clear" w:color="auto" w:fill="auto"/>
          </w:tcPr>
          <w:p w14:paraId="3C2CB2F0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D96B9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50167D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FA1AE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E690F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544266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8427C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F61C1C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A147D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4D217A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0A052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74C671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EDC101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12290A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BD512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DE396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4DEDA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A2FE7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08795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24BABA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1C5886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47CD62F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431AA2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05A902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D5857F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1349DD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98109B" w14:textId="77777777" w:rsidR="00A65351" w:rsidRDefault="00A65351">
            <w:pPr>
              <w:snapToGrid w:val="0"/>
              <w:jc w:val="center"/>
            </w:pPr>
          </w:p>
        </w:tc>
      </w:tr>
    </w:tbl>
    <w:p w14:paraId="65BF49F8" w14:textId="77777777" w:rsidR="00A65351" w:rsidRDefault="00A65351">
      <w:pPr>
        <w:ind w:left="1843" w:hanging="1843"/>
        <w:jc w:val="both"/>
        <w:rPr>
          <w:rFonts w:eastAsia="Times New Roman"/>
          <w:sz w:val="16"/>
          <w:szCs w:val="16"/>
        </w:rPr>
      </w:pPr>
    </w:p>
    <w:p w14:paraId="76859658" w14:textId="77777777" w:rsidR="00A65351" w:rsidRDefault="00A65351">
      <w:pPr>
        <w:spacing w:after="120"/>
        <w:ind w:left="1080"/>
        <w:jc w:val="both"/>
        <w:rPr>
          <w:rFonts w:eastAsia="Times New Roman"/>
          <w:b/>
          <w:szCs w:val="24"/>
        </w:rPr>
      </w:pPr>
    </w:p>
    <w:p w14:paraId="7DE59358" w14:textId="77777777" w:rsidR="00A65351" w:rsidRDefault="00A65351">
      <w:pPr>
        <w:spacing w:after="120"/>
        <w:ind w:left="1080"/>
        <w:jc w:val="both"/>
        <w:rPr>
          <w:rFonts w:eastAsia="Times New Roman"/>
          <w:b/>
          <w:szCs w:val="24"/>
        </w:rPr>
      </w:pPr>
    </w:p>
    <w:p w14:paraId="6B528E07" w14:textId="77777777" w:rsidR="00A65351" w:rsidRDefault="00A65351">
      <w:pPr>
        <w:numPr>
          <w:ilvl w:val="1"/>
          <w:numId w:val="5"/>
        </w:numPr>
        <w:spacing w:after="120"/>
        <w:jc w:val="both"/>
        <w:rPr>
          <w:szCs w:val="24"/>
        </w:rPr>
      </w:pPr>
      <w:r>
        <w:rPr>
          <w:rFonts w:eastAsia="Times New Roman"/>
          <w:b/>
          <w:bCs/>
          <w:szCs w:val="24"/>
        </w:rPr>
        <w:lastRenderedPageBreak/>
        <w:t xml:space="preserve">Osoba upoważniona do kontaktów w sprawie przedmiotowego wniosku </w:t>
      </w:r>
      <w:r>
        <w:rPr>
          <w:rFonts w:eastAsia="Times New Roman"/>
          <w:b/>
          <w:bCs/>
          <w:szCs w:val="24"/>
        </w:rPr>
        <w:br/>
        <w:t>(zakres umocowania zawiera pełnomocnictwo – załącznik Nr …. do WNIOSKU)</w:t>
      </w:r>
    </w:p>
    <w:p w14:paraId="591F9482" w14:textId="77777777" w:rsidR="00A65351" w:rsidRDefault="00A65351">
      <w:pPr>
        <w:numPr>
          <w:ilvl w:val="2"/>
          <w:numId w:val="5"/>
        </w:numPr>
        <w:tabs>
          <w:tab w:val="left" w:pos="851"/>
        </w:tabs>
        <w:rPr>
          <w:szCs w:val="24"/>
        </w:rPr>
      </w:pPr>
      <w:r>
        <w:rPr>
          <w:szCs w:val="24"/>
        </w:rPr>
        <w:t xml:space="preserve">Imię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4"/>
      </w:tblGrid>
      <w:tr w:rsidR="00A65351" w14:paraId="6088CF30" w14:textId="77777777">
        <w:trPr>
          <w:trHeight w:hRule="exact" w:val="284"/>
        </w:trPr>
        <w:tc>
          <w:tcPr>
            <w:tcW w:w="738" w:type="dxa"/>
            <w:shd w:val="clear" w:color="auto" w:fill="auto"/>
          </w:tcPr>
          <w:p w14:paraId="2B9123B5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A13A07B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E0084B2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4EF7DCD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2B9F2D9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2A62C59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C00310C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E665441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6BB129C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1C5D212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D18EFDA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0B66CF1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17E1F03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E78782D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EA73820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0212566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2A4AAF9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23FE21B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7D202DF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EC4EF6A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4219D83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8A46290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565FC17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484C6AA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4C62618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0B06BB7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B213534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402F11F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FE8F4F2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709DB15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0266F26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D82D954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D81ACC" w14:textId="77777777" w:rsidR="00A65351" w:rsidRDefault="00A65351">
            <w:pPr>
              <w:snapToGrid w:val="0"/>
              <w:rPr>
                <w:szCs w:val="24"/>
              </w:rPr>
            </w:pPr>
          </w:p>
        </w:tc>
      </w:tr>
    </w:tbl>
    <w:p w14:paraId="7B813E6C" w14:textId="77777777" w:rsidR="00A65351" w:rsidRDefault="00A65351">
      <w:pPr>
        <w:tabs>
          <w:tab w:val="center" w:pos="4536"/>
          <w:tab w:val="right" w:pos="9072"/>
        </w:tabs>
        <w:jc w:val="both"/>
        <w:rPr>
          <w:rFonts w:eastAsia="Times New Roman"/>
          <w:color w:val="000000"/>
          <w:szCs w:val="24"/>
        </w:rPr>
      </w:pPr>
    </w:p>
    <w:p w14:paraId="2844BB35" w14:textId="77777777" w:rsidR="00A65351" w:rsidRDefault="00A65351">
      <w:pPr>
        <w:numPr>
          <w:ilvl w:val="2"/>
          <w:numId w:val="5"/>
        </w:numPr>
        <w:tabs>
          <w:tab w:val="left" w:pos="851"/>
        </w:tabs>
        <w:rPr>
          <w:szCs w:val="24"/>
        </w:rPr>
      </w:pPr>
      <w:r>
        <w:rPr>
          <w:szCs w:val="24"/>
        </w:rPr>
        <w:t xml:space="preserve"> Nazwisko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4"/>
      </w:tblGrid>
      <w:tr w:rsidR="00A65351" w14:paraId="4A820DA8" w14:textId="77777777">
        <w:trPr>
          <w:trHeight w:hRule="exact" w:val="284"/>
        </w:trPr>
        <w:tc>
          <w:tcPr>
            <w:tcW w:w="738" w:type="dxa"/>
            <w:shd w:val="clear" w:color="auto" w:fill="auto"/>
          </w:tcPr>
          <w:p w14:paraId="6FCEB166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7788B64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688668E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9D3064B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FA52144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CFA2C7A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489516A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305042F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27E4D27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2628EFC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A142DC5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32C9856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0DCF6CF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7F51553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03FFED8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220A1AC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8E73168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85F2829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594B4BD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4E69CA3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E13FB4B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F9C6388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DA338D8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9C8612D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744E9B8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9C700AD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271B59B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F50BD18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7732DFE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8B845CF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05AFC8D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D978BB5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D77A78" w14:textId="77777777" w:rsidR="00A65351" w:rsidRDefault="00A65351">
            <w:pPr>
              <w:snapToGrid w:val="0"/>
              <w:rPr>
                <w:szCs w:val="24"/>
              </w:rPr>
            </w:pPr>
          </w:p>
        </w:tc>
      </w:tr>
    </w:tbl>
    <w:p w14:paraId="7A52CB7B" w14:textId="77777777" w:rsidR="00A65351" w:rsidRDefault="00A65351">
      <w:pPr>
        <w:tabs>
          <w:tab w:val="left" w:pos="851"/>
        </w:tabs>
        <w:ind w:left="426"/>
        <w:jc w:val="both"/>
        <w:rPr>
          <w:szCs w:val="24"/>
        </w:rPr>
      </w:pPr>
    </w:p>
    <w:p w14:paraId="55552BA3" w14:textId="77777777" w:rsidR="00A65351" w:rsidRDefault="00A65351">
      <w:pPr>
        <w:numPr>
          <w:ilvl w:val="2"/>
          <w:numId w:val="5"/>
        </w:numPr>
        <w:tabs>
          <w:tab w:val="left" w:pos="851"/>
        </w:tabs>
        <w:jc w:val="both"/>
      </w:pPr>
      <w:r>
        <w:rPr>
          <w:szCs w:val="24"/>
        </w:rPr>
        <w:t xml:space="preserve">Pełna nazwa firmy, w której zatrudniona jest osoba upoważniona do kontaktów </w:t>
      </w:r>
      <w:r>
        <w:rPr>
          <w:i/>
          <w:sz w:val="20"/>
          <w:szCs w:val="24"/>
        </w:rPr>
        <w:t>(Nazwę firmy i dane adresowe w pkt xxx do xxx wypełniać tylko gdy są inne niż podane w pkt. xxx</w:t>
      </w:r>
      <w:r>
        <w:rPr>
          <w:i/>
          <w:sz w:val="20"/>
          <w:szCs w:val="24"/>
        </w:rPr>
        <w:br/>
        <w:t>do xxx Bezpośrednie dane kontaktowe do osoby upoważnionej wypełnić każdorazowo)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"/>
        <w:gridCol w:w="341"/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0"/>
      </w:tblGrid>
      <w:tr w:rsidR="00A65351" w14:paraId="56EF9294" w14:textId="77777777">
        <w:trPr>
          <w:trHeight w:val="340"/>
        </w:trPr>
        <w:tc>
          <w:tcPr>
            <w:tcW w:w="738" w:type="dxa"/>
            <w:shd w:val="clear" w:color="auto" w:fill="auto"/>
          </w:tcPr>
          <w:p w14:paraId="3F77F317" w14:textId="77777777" w:rsidR="00A65351" w:rsidRDefault="00A65351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B5A241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E1E7CD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A82D3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DC043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9A1B9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20CAB1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0CBE8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F6B6F6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D5B46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761C9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32E86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0994D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9F365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F4CA0C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F826C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F4296F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E6674F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160F5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56C3E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A5A20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346843F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34C2F4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CBF11E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91DE97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B913B7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DA30C8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324C87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2BA897" w14:textId="77777777" w:rsidR="00A65351" w:rsidRDefault="00A65351">
            <w:pPr>
              <w:snapToGrid w:val="0"/>
              <w:jc w:val="center"/>
            </w:pPr>
          </w:p>
        </w:tc>
      </w:tr>
      <w:tr w:rsidR="00A65351" w14:paraId="69FACC3F" w14:textId="77777777">
        <w:trPr>
          <w:gridAfter w:val="1"/>
          <w:wAfter w:w="10" w:type="dxa"/>
          <w:trHeight w:hRule="exact" w:val="113"/>
        </w:trPr>
        <w:tc>
          <w:tcPr>
            <w:tcW w:w="738" w:type="dxa"/>
            <w:shd w:val="clear" w:color="auto" w:fill="auto"/>
          </w:tcPr>
          <w:p w14:paraId="3FD71CEB" w14:textId="77777777" w:rsidR="00A65351" w:rsidRDefault="00A65351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7D4574" w14:textId="77777777" w:rsidR="00A65351" w:rsidRDefault="00A65351">
            <w:pPr>
              <w:snapToGrid w:val="0"/>
              <w:jc w:val="center"/>
              <w:rPr>
                <w:sz w:val="10"/>
              </w:rPr>
            </w:pPr>
          </w:p>
        </w:tc>
        <w:tc>
          <w:tcPr>
            <w:tcW w:w="34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72DE440F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E5FA3F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BE140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136C3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2C719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0EC3C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79E19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D13DF1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4234B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EC6AF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CFE7C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FAE481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1CF95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96353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84DBD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F3BFC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10C68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9CFA5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3CB88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B7F82C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C922E6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04CC62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5A4531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1D5B2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3E54F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4E35E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761B1C" w14:textId="77777777" w:rsidR="00A65351" w:rsidRDefault="00A65351">
            <w:pPr>
              <w:snapToGrid w:val="0"/>
              <w:jc w:val="center"/>
            </w:pPr>
          </w:p>
        </w:tc>
      </w:tr>
      <w:tr w:rsidR="00A65351" w14:paraId="75B7E46C" w14:textId="77777777">
        <w:trPr>
          <w:trHeight w:val="340"/>
        </w:trPr>
        <w:tc>
          <w:tcPr>
            <w:tcW w:w="738" w:type="dxa"/>
            <w:shd w:val="clear" w:color="auto" w:fill="auto"/>
          </w:tcPr>
          <w:p w14:paraId="557A8D3D" w14:textId="77777777" w:rsidR="00A65351" w:rsidRDefault="00A65351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893CC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0ED22B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59957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C76E3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DC089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433BF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5FB16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253A8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43D1F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D9F68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D342B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B2CCEF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6CA29F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A797A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7114F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3D3B6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1C3D1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5FE24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77EE9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09174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9CF0BB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701F85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1A0578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F49B10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91A1A9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97BB92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A7BB96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849E41" w14:textId="77777777" w:rsidR="00A65351" w:rsidRDefault="00A65351">
            <w:pPr>
              <w:snapToGrid w:val="0"/>
              <w:jc w:val="center"/>
            </w:pPr>
          </w:p>
        </w:tc>
      </w:tr>
      <w:tr w:rsidR="00A65351" w14:paraId="3296FD75" w14:textId="77777777">
        <w:trPr>
          <w:gridAfter w:val="1"/>
          <w:wAfter w:w="10" w:type="dxa"/>
          <w:trHeight w:hRule="exact" w:val="113"/>
        </w:trPr>
        <w:tc>
          <w:tcPr>
            <w:tcW w:w="738" w:type="dxa"/>
            <w:shd w:val="clear" w:color="auto" w:fill="auto"/>
          </w:tcPr>
          <w:p w14:paraId="2AC30802" w14:textId="77777777" w:rsidR="00A65351" w:rsidRDefault="00A65351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170979" w14:textId="77777777" w:rsidR="00A65351" w:rsidRDefault="00A65351">
            <w:pPr>
              <w:snapToGrid w:val="0"/>
            </w:pPr>
          </w:p>
        </w:tc>
        <w:tc>
          <w:tcPr>
            <w:tcW w:w="34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69D32B24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2AE928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3F7EA5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EA54FC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CB279B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BB39E8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A92F87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913B5E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9F3939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6322C4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3971C6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CE9817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AD780E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E398CA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693FD8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C31FBA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A50FBD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59B873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05F81B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0C05F8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4DACA0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E42C13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7BA65A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A98F2E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E6B24D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E52FE99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FE307E" w14:textId="77777777" w:rsidR="00A65351" w:rsidRDefault="00A65351">
            <w:pPr>
              <w:snapToGrid w:val="0"/>
            </w:pPr>
          </w:p>
        </w:tc>
      </w:tr>
      <w:tr w:rsidR="00A65351" w14:paraId="05DC33BF" w14:textId="77777777">
        <w:trPr>
          <w:trHeight w:val="340"/>
        </w:trPr>
        <w:tc>
          <w:tcPr>
            <w:tcW w:w="738" w:type="dxa"/>
            <w:shd w:val="clear" w:color="auto" w:fill="auto"/>
          </w:tcPr>
          <w:p w14:paraId="6586475F" w14:textId="77777777" w:rsidR="00A65351" w:rsidRDefault="00A65351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6CF2F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DB2FCF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9EC7B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60EF0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BFC6A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35A58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1CEFBC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25CD26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3BFA1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F5B1D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B4B0E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F3EE1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02474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74E42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618DF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8F7EB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FC16D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059F36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B9915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089AD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E289F1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76C1AA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9478F0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947AE6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DFA869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F0A8BFA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2A8BAF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19FBC3" w14:textId="77777777" w:rsidR="00A65351" w:rsidRDefault="00A65351">
            <w:pPr>
              <w:snapToGrid w:val="0"/>
              <w:jc w:val="center"/>
            </w:pPr>
          </w:p>
        </w:tc>
      </w:tr>
    </w:tbl>
    <w:p w14:paraId="6BB9D9EF" w14:textId="77777777" w:rsidR="00A65351" w:rsidRDefault="00A65351">
      <w:pPr>
        <w:rPr>
          <w:szCs w:val="24"/>
        </w:rPr>
      </w:pPr>
    </w:p>
    <w:p w14:paraId="53EAA4D4" w14:textId="77777777" w:rsidR="00A65351" w:rsidRDefault="00A65351">
      <w:pPr>
        <w:tabs>
          <w:tab w:val="center" w:pos="4536"/>
          <w:tab w:val="right" w:pos="9072"/>
        </w:tabs>
        <w:jc w:val="both"/>
        <w:rPr>
          <w:rFonts w:eastAsia="Times New Roman"/>
          <w:color w:val="000000"/>
          <w:szCs w:val="24"/>
        </w:rPr>
      </w:pPr>
    </w:p>
    <w:p w14:paraId="6BC22E5B" w14:textId="77777777" w:rsidR="00A65351" w:rsidRDefault="00A65351">
      <w:pPr>
        <w:numPr>
          <w:ilvl w:val="2"/>
          <w:numId w:val="5"/>
        </w:numPr>
        <w:tabs>
          <w:tab w:val="left" w:pos="851"/>
        </w:tabs>
        <w:jc w:val="both"/>
        <w:rPr>
          <w:szCs w:val="24"/>
        </w:rPr>
      </w:pPr>
      <w:r>
        <w:rPr>
          <w:szCs w:val="24"/>
        </w:rPr>
        <w:t>Siedziba i adres</w:t>
      </w:r>
    </w:p>
    <w:p w14:paraId="137954FE" w14:textId="77777777" w:rsidR="00A65351" w:rsidRDefault="00A65351">
      <w:pPr>
        <w:tabs>
          <w:tab w:val="left" w:pos="851"/>
        </w:tabs>
        <w:ind w:left="142"/>
        <w:jc w:val="both"/>
        <w:rPr>
          <w:szCs w:val="24"/>
        </w:rPr>
      </w:pPr>
    </w:p>
    <w:p w14:paraId="30BE5889" w14:textId="77777777" w:rsidR="00A65351" w:rsidRDefault="00A65351">
      <w:pPr>
        <w:numPr>
          <w:ilvl w:val="3"/>
          <w:numId w:val="5"/>
        </w:numPr>
        <w:tabs>
          <w:tab w:val="left" w:pos="851"/>
          <w:tab w:val="left" w:pos="1276"/>
        </w:tabs>
        <w:rPr>
          <w:szCs w:val="24"/>
        </w:rPr>
      </w:pPr>
      <w:r>
        <w:rPr>
          <w:szCs w:val="24"/>
        </w:rPr>
        <w:t>Miejscowość</w:t>
      </w:r>
      <w:r>
        <w:rPr>
          <w:szCs w:val="24"/>
        </w:rPr>
        <w:tab/>
        <w:t xml:space="preserve">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</w:tblGrid>
      <w:tr w:rsidR="00A65351" w14:paraId="02C16F49" w14:textId="77777777">
        <w:trPr>
          <w:trHeight w:hRule="exact" w:val="340"/>
        </w:trPr>
        <w:tc>
          <w:tcPr>
            <w:tcW w:w="1077" w:type="dxa"/>
            <w:shd w:val="clear" w:color="auto" w:fill="auto"/>
          </w:tcPr>
          <w:p w14:paraId="11574575" w14:textId="77777777" w:rsidR="00A65351" w:rsidRDefault="00A65351">
            <w:pPr>
              <w:snapToGrid w:val="0"/>
              <w:ind w:left="284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C104A22" w14:textId="77777777" w:rsidR="00A65351" w:rsidRDefault="00A65351">
            <w:pPr>
              <w:snapToGrid w:val="0"/>
              <w:ind w:left="284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7F8CFC4" w14:textId="77777777" w:rsidR="00A65351" w:rsidRDefault="00A65351">
            <w:pPr>
              <w:snapToGrid w:val="0"/>
              <w:ind w:left="284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F47951B" w14:textId="77777777" w:rsidR="00A65351" w:rsidRDefault="00A65351">
            <w:pPr>
              <w:snapToGrid w:val="0"/>
              <w:ind w:left="284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82FECE0" w14:textId="77777777" w:rsidR="00A65351" w:rsidRDefault="00A65351">
            <w:pPr>
              <w:snapToGrid w:val="0"/>
              <w:ind w:left="284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19F0C78" w14:textId="77777777" w:rsidR="00A65351" w:rsidRDefault="00A65351">
            <w:pPr>
              <w:snapToGrid w:val="0"/>
              <w:ind w:left="284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DAE08D2" w14:textId="77777777" w:rsidR="00A65351" w:rsidRDefault="00A65351">
            <w:pPr>
              <w:snapToGrid w:val="0"/>
              <w:ind w:left="284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8954718" w14:textId="77777777" w:rsidR="00A65351" w:rsidRDefault="00A65351">
            <w:pPr>
              <w:snapToGrid w:val="0"/>
              <w:ind w:left="284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1D52AC1" w14:textId="77777777" w:rsidR="00A65351" w:rsidRDefault="00A65351">
            <w:pPr>
              <w:snapToGrid w:val="0"/>
              <w:ind w:left="284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9D5E914" w14:textId="77777777" w:rsidR="00A65351" w:rsidRDefault="00A65351">
            <w:pPr>
              <w:snapToGrid w:val="0"/>
              <w:ind w:left="284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E5BA299" w14:textId="77777777" w:rsidR="00A65351" w:rsidRDefault="00A65351">
            <w:pPr>
              <w:snapToGrid w:val="0"/>
              <w:ind w:left="284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C799B81" w14:textId="77777777" w:rsidR="00A65351" w:rsidRDefault="00A65351">
            <w:pPr>
              <w:snapToGrid w:val="0"/>
              <w:ind w:left="284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04F681F" w14:textId="77777777" w:rsidR="00A65351" w:rsidRDefault="00A65351">
            <w:pPr>
              <w:snapToGrid w:val="0"/>
              <w:ind w:left="284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15A5950" w14:textId="77777777" w:rsidR="00A65351" w:rsidRDefault="00A65351">
            <w:pPr>
              <w:snapToGrid w:val="0"/>
              <w:ind w:left="284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22102B1" w14:textId="77777777" w:rsidR="00A65351" w:rsidRDefault="00A65351">
            <w:pPr>
              <w:snapToGrid w:val="0"/>
              <w:ind w:left="284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77115B8" w14:textId="77777777" w:rsidR="00A65351" w:rsidRDefault="00A65351">
            <w:pPr>
              <w:snapToGrid w:val="0"/>
              <w:ind w:left="284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85B1062" w14:textId="77777777" w:rsidR="00A65351" w:rsidRDefault="00A65351">
            <w:pPr>
              <w:snapToGrid w:val="0"/>
              <w:ind w:left="284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8903F97" w14:textId="77777777" w:rsidR="00A65351" w:rsidRDefault="00A65351">
            <w:pPr>
              <w:snapToGrid w:val="0"/>
              <w:ind w:left="284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0E46257" w14:textId="77777777" w:rsidR="00A65351" w:rsidRDefault="00A65351">
            <w:pPr>
              <w:snapToGrid w:val="0"/>
              <w:ind w:left="284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49D7F52" w14:textId="77777777" w:rsidR="00A65351" w:rsidRDefault="00A65351">
            <w:pPr>
              <w:snapToGrid w:val="0"/>
              <w:ind w:left="284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92A2CDB" w14:textId="77777777" w:rsidR="00A65351" w:rsidRDefault="00A65351">
            <w:pPr>
              <w:snapToGrid w:val="0"/>
              <w:ind w:left="284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2078CA7" w14:textId="77777777" w:rsidR="00A65351" w:rsidRDefault="00A65351">
            <w:pPr>
              <w:snapToGrid w:val="0"/>
              <w:ind w:left="284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6AB93E5" w14:textId="77777777" w:rsidR="00A65351" w:rsidRDefault="00A65351">
            <w:pPr>
              <w:snapToGrid w:val="0"/>
              <w:ind w:left="284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559EFF" w14:textId="77777777" w:rsidR="00A65351" w:rsidRDefault="00A65351">
            <w:pPr>
              <w:snapToGrid w:val="0"/>
              <w:ind w:left="284"/>
              <w:rPr>
                <w:szCs w:val="24"/>
              </w:rPr>
            </w:pPr>
          </w:p>
        </w:tc>
      </w:tr>
    </w:tbl>
    <w:p w14:paraId="51D70468" w14:textId="77777777" w:rsidR="00A65351" w:rsidRDefault="00A65351">
      <w:pPr>
        <w:tabs>
          <w:tab w:val="left" w:pos="7088"/>
        </w:tabs>
        <w:rPr>
          <w:b/>
          <w:szCs w:val="24"/>
        </w:rPr>
      </w:pPr>
    </w:p>
    <w:p w14:paraId="40D0EF29" w14:textId="77777777" w:rsidR="00A65351" w:rsidRDefault="00A65351">
      <w:pPr>
        <w:numPr>
          <w:ilvl w:val="3"/>
          <w:numId w:val="5"/>
        </w:numPr>
        <w:tabs>
          <w:tab w:val="left" w:pos="851"/>
          <w:tab w:val="left" w:pos="1276"/>
          <w:tab w:val="left" w:pos="7371"/>
        </w:tabs>
        <w:rPr>
          <w:szCs w:val="24"/>
        </w:rPr>
      </w:pPr>
      <w:r>
        <w:rPr>
          <w:szCs w:val="24"/>
        </w:rPr>
        <w:t>Ulica</w:t>
      </w:r>
      <w:r>
        <w:rPr>
          <w:szCs w:val="24"/>
        </w:rPr>
        <w:tab/>
        <w:t xml:space="preserve"> </w:t>
      </w:r>
      <w:r>
        <w:rPr>
          <w:szCs w:val="24"/>
        </w:rPr>
        <w:tab/>
        <w:t xml:space="preserve">      Nr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8"/>
        <w:gridCol w:w="341"/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</w:tblGrid>
      <w:tr w:rsidR="00A65351" w14:paraId="7B1D2155" w14:textId="77777777">
        <w:trPr>
          <w:trHeight w:hRule="exact" w:val="340"/>
        </w:trPr>
        <w:tc>
          <w:tcPr>
            <w:tcW w:w="1078" w:type="dxa"/>
            <w:shd w:val="clear" w:color="auto" w:fill="auto"/>
          </w:tcPr>
          <w:p w14:paraId="2A73DF86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A52D32C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67C215E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318D995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B5FF913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BE346D7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9216007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06DAFAF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AF97676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F4254F4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EC1C994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B5F060C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777E343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D564035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0E9F3F1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A403159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BB22A82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D15646A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BA1046" w14:textId="77777777" w:rsidR="00A65351" w:rsidRDefault="00A6535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50F1823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C0C0C0"/>
            </w:tcBorders>
            <w:shd w:val="clear" w:color="auto" w:fill="auto"/>
          </w:tcPr>
          <w:p w14:paraId="4F1DADDD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</w:tcPr>
          <w:p w14:paraId="40A3C523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5CE9EFD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2B6307E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26F30C8" w14:textId="77777777" w:rsidR="00A65351" w:rsidRDefault="00A6535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EAF4EC8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66E3E9A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645BA8" w14:textId="77777777" w:rsidR="00A65351" w:rsidRDefault="00A65351">
            <w:pPr>
              <w:snapToGrid w:val="0"/>
              <w:rPr>
                <w:szCs w:val="24"/>
              </w:rPr>
            </w:pPr>
          </w:p>
        </w:tc>
      </w:tr>
    </w:tbl>
    <w:p w14:paraId="2794A9E6" w14:textId="77777777" w:rsidR="00A65351" w:rsidRDefault="00A65351">
      <w:pPr>
        <w:tabs>
          <w:tab w:val="left" w:pos="4500"/>
        </w:tabs>
        <w:ind w:left="5220" w:hanging="5220"/>
        <w:rPr>
          <w:szCs w:val="24"/>
        </w:rPr>
      </w:pPr>
    </w:p>
    <w:p w14:paraId="0D46A550" w14:textId="77777777" w:rsidR="00A65351" w:rsidRDefault="00A65351">
      <w:pPr>
        <w:numPr>
          <w:ilvl w:val="3"/>
          <w:numId w:val="5"/>
        </w:numPr>
        <w:tabs>
          <w:tab w:val="left" w:pos="851"/>
          <w:tab w:val="left" w:pos="1276"/>
          <w:tab w:val="left" w:pos="7371"/>
        </w:tabs>
        <w:rPr>
          <w:szCs w:val="24"/>
        </w:rPr>
      </w:pPr>
      <w:r>
        <w:rPr>
          <w:szCs w:val="24"/>
        </w:rPr>
        <w:t>Poczta</w:t>
      </w:r>
      <w:r>
        <w:rPr>
          <w:szCs w:val="24"/>
        </w:rPr>
        <w:tab/>
        <w:t xml:space="preserve">     </w:t>
      </w:r>
      <w:r>
        <w:rPr>
          <w:szCs w:val="24"/>
        </w:rPr>
        <w:tab/>
        <w:t xml:space="preserve">      Kod pocztowy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8"/>
        <w:gridCol w:w="341"/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</w:tblGrid>
      <w:tr w:rsidR="00A65351" w14:paraId="44323577" w14:textId="77777777">
        <w:trPr>
          <w:trHeight w:hRule="exact" w:val="284"/>
        </w:trPr>
        <w:tc>
          <w:tcPr>
            <w:tcW w:w="1078" w:type="dxa"/>
            <w:shd w:val="clear" w:color="auto" w:fill="auto"/>
          </w:tcPr>
          <w:p w14:paraId="6A40AFD9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EA7041A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8554557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A520A05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85765EA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BEDA4D7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6D995FC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45BC222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F33672B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209CE23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D35F5AC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A1EA2F8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45EFBFC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AF597A3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AC71EAF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3F0EA94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C6402C9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3CBBCC1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A14E286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43012D" w14:textId="77777777" w:rsidR="00A65351" w:rsidRDefault="00A6535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C0C0C0"/>
            </w:tcBorders>
            <w:shd w:val="clear" w:color="auto" w:fill="auto"/>
          </w:tcPr>
          <w:p w14:paraId="7B90F4A9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</w:tcPr>
          <w:p w14:paraId="0306E505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A8C9A67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F0C33FE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2336832" w14:textId="77777777" w:rsidR="00A65351" w:rsidRDefault="00A653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9312699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DA28CA8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FAD10A" w14:textId="77777777" w:rsidR="00A65351" w:rsidRDefault="00A65351">
            <w:pPr>
              <w:snapToGrid w:val="0"/>
              <w:rPr>
                <w:szCs w:val="24"/>
              </w:rPr>
            </w:pPr>
          </w:p>
        </w:tc>
      </w:tr>
    </w:tbl>
    <w:p w14:paraId="5539DEFC" w14:textId="77777777" w:rsidR="00A65351" w:rsidRDefault="00A65351">
      <w:pPr>
        <w:keepNext/>
        <w:tabs>
          <w:tab w:val="center" w:pos="2552"/>
          <w:tab w:val="right" w:pos="6237"/>
        </w:tabs>
        <w:rPr>
          <w:rFonts w:eastAsia="Times New Roman"/>
          <w:szCs w:val="24"/>
        </w:rPr>
      </w:pPr>
    </w:p>
    <w:p w14:paraId="282C51B3" w14:textId="77777777" w:rsidR="00A65351" w:rsidRDefault="00A65351">
      <w:pPr>
        <w:keepNext/>
        <w:numPr>
          <w:ilvl w:val="2"/>
          <w:numId w:val="5"/>
        </w:numPr>
        <w:tabs>
          <w:tab w:val="center" w:pos="2552"/>
          <w:tab w:val="left" w:pos="5529"/>
          <w:tab w:val="right" w:pos="6096"/>
        </w:tabs>
        <w:spacing w:before="60" w:after="60"/>
        <w:rPr>
          <w:szCs w:val="24"/>
        </w:rPr>
      </w:pPr>
      <w:r>
        <w:rPr>
          <w:rFonts w:eastAsia="Times New Roman"/>
          <w:szCs w:val="24"/>
        </w:rPr>
        <w:t>Telefon</w:t>
      </w:r>
      <w:r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ab/>
      </w:r>
    </w:p>
    <w:tbl>
      <w:tblPr>
        <w:tblW w:w="0" w:type="auto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65351" w14:paraId="33837DAD" w14:textId="77777777">
        <w:trPr>
          <w:trHeight w:hRule="exact" w:val="340"/>
        </w:trPr>
        <w:tc>
          <w:tcPr>
            <w:tcW w:w="737" w:type="dxa"/>
            <w:shd w:val="clear" w:color="auto" w:fill="auto"/>
          </w:tcPr>
          <w:p w14:paraId="474705EF" w14:textId="77777777" w:rsidR="00A65351" w:rsidRDefault="00A6535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BB8DB9" w14:textId="77777777" w:rsidR="00A65351" w:rsidRDefault="00A653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838BB43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374D701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C0C0C0"/>
            </w:tcBorders>
            <w:shd w:val="clear" w:color="auto" w:fill="auto"/>
          </w:tcPr>
          <w:p w14:paraId="0468F6CB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9D06A6A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B8F45D7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2772113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F3C92D2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1D94F9D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8D02541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4322C0C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3D07E61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08D4E04" w14:textId="77777777" w:rsidR="00A65351" w:rsidRDefault="00A65351">
            <w:pPr>
              <w:snapToGrid w:val="0"/>
              <w:rPr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C0C0C0"/>
            </w:tcBorders>
            <w:shd w:val="clear" w:color="auto" w:fill="auto"/>
          </w:tcPr>
          <w:p w14:paraId="57F6D62E" w14:textId="77777777" w:rsidR="00A65351" w:rsidRDefault="00A65351">
            <w:pPr>
              <w:snapToGrid w:val="0"/>
              <w:rPr>
                <w:szCs w:val="24"/>
              </w:rPr>
            </w:pPr>
          </w:p>
        </w:tc>
      </w:tr>
    </w:tbl>
    <w:p w14:paraId="56791CF4" w14:textId="77777777" w:rsidR="00A65351" w:rsidRDefault="00A65351">
      <w:pPr>
        <w:tabs>
          <w:tab w:val="center" w:pos="4536"/>
          <w:tab w:val="right" w:pos="9072"/>
        </w:tabs>
        <w:jc w:val="both"/>
        <w:rPr>
          <w:rFonts w:eastAsia="Times New Roman"/>
          <w:color w:val="000000"/>
          <w:szCs w:val="24"/>
        </w:rPr>
      </w:pPr>
    </w:p>
    <w:p w14:paraId="7F58A4F0" w14:textId="77777777" w:rsidR="00A65351" w:rsidRDefault="00A65351">
      <w:pPr>
        <w:tabs>
          <w:tab w:val="center" w:pos="4536"/>
          <w:tab w:val="right" w:pos="9072"/>
        </w:tabs>
        <w:jc w:val="both"/>
        <w:rPr>
          <w:rFonts w:eastAsia="Times New Roman"/>
          <w:color w:val="000000"/>
          <w:szCs w:val="24"/>
        </w:rPr>
      </w:pPr>
    </w:p>
    <w:p w14:paraId="06BC8566" w14:textId="77777777" w:rsidR="00A65351" w:rsidRDefault="00A65351">
      <w:pPr>
        <w:numPr>
          <w:ilvl w:val="2"/>
          <w:numId w:val="5"/>
        </w:numPr>
      </w:pPr>
      <w:proofErr w:type="spellStart"/>
      <w:r>
        <w:rPr>
          <w:szCs w:val="24"/>
          <w:lang w:val="de-DE"/>
        </w:rPr>
        <w:t>E-mail</w:t>
      </w:r>
      <w:proofErr w:type="spellEnd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3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0"/>
      </w:tblGrid>
      <w:tr w:rsidR="00A65351" w14:paraId="5A107359" w14:textId="77777777">
        <w:trPr>
          <w:trHeight w:val="340"/>
        </w:trPr>
        <w:tc>
          <w:tcPr>
            <w:tcW w:w="1133" w:type="dxa"/>
            <w:shd w:val="clear" w:color="auto" w:fill="auto"/>
          </w:tcPr>
          <w:p w14:paraId="0956576D" w14:textId="77777777" w:rsidR="00A65351" w:rsidRDefault="00A65351">
            <w:pPr>
              <w:snapToGrid w:val="0"/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649B0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E9B6E3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E05A0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8EA5F7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5C1BA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9D0EC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E4D157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3CD43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A60A2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DFB77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8ED09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E3E6D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1BF80F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08409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A21B3F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FC238A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EC557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970156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1AEABA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ABBB0A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4331D7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7FE25D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BFF5BA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6B599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75842A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02E4CE" w14:textId="77777777" w:rsidR="00A65351" w:rsidRDefault="00A65351">
            <w:pPr>
              <w:snapToGrid w:val="0"/>
              <w:jc w:val="center"/>
            </w:pPr>
          </w:p>
        </w:tc>
      </w:tr>
      <w:tr w:rsidR="00A65351" w14:paraId="1CA2ACE4" w14:textId="77777777">
        <w:trPr>
          <w:gridAfter w:val="1"/>
          <w:wAfter w:w="10" w:type="dxa"/>
          <w:trHeight w:hRule="exact" w:val="113"/>
        </w:trPr>
        <w:tc>
          <w:tcPr>
            <w:tcW w:w="1133" w:type="dxa"/>
            <w:shd w:val="clear" w:color="auto" w:fill="auto"/>
          </w:tcPr>
          <w:p w14:paraId="4426063B" w14:textId="77777777" w:rsidR="00A65351" w:rsidRDefault="00A65351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C9EAAA" w14:textId="77777777" w:rsidR="00A65351" w:rsidRDefault="00A65351">
            <w:pPr>
              <w:snapToGrid w:val="0"/>
              <w:jc w:val="center"/>
              <w:rPr>
                <w:sz w:val="10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3A3C3E7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34683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8EFDCA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AB193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F3C70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26FBCF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970AB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83ECFF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27C18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3888E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E7C6A1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BBCC6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9C806C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F7B19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65A0B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D252C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BFA4F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297D4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B851A1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206DD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2E7EF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28AE5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B421E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84A76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160AA1" w14:textId="77777777" w:rsidR="00A65351" w:rsidRDefault="00A65351">
            <w:pPr>
              <w:snapToGrid w:val="0"/>
              <w:jc w:val="center"/>
            </w:pPr>
          </w:p>
        </w:tc>
      </w:tr>
      <w:tr w:rsidR="00A65351" w14:paraId="49A1DBD8" w14:textId="77777777">
        <w:trPr>
          <w:trHeight w:val="340"/>
        </w:trPr>
        <w:tc>
          <w:tcPr>
            <w:tcW w:w="1133" w:type="dxa"/>
            <w:shd w:val="clear" w:color="auto" w:fill="auto"/>
          </w:tcPr>
          <w:p w14:paraId="27CF579C" w14:textId="77777777" w:rsidR="00A65351" w:rsidRDefault="00A65351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60B8AA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199260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55A7D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14211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466E9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0D344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9C56A6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B4EEA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33658A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CB2ACF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36329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3EF00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8BAA2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0B003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152A3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010B7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20E65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3052FF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ECC28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EE7561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019CBA6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8A68F1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8CC8C3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A2C2DE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BE94CB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319805" w14:textId="77777777" w:rsidR="00A65351" w:rsidRDefault="00A65351">
            <w:pPr>
              <w:snapToGrid w:val="0"/>
              <w:jc w:val="center"/>
            </w:pPr>
          </w:p>
        </w:tc>
      </w:tr>
      <w:tr w:rsidR="00A65351" w14:paraId="5F00D9C2" w14:textId="77777777">
        <w:trPr>
          <w:gridAfter w:val="1"/>
          <w:wAfter w:w="10" w:type="dxa"/>
          <w:trHeight w:hRule="exact" w:val="113"/>
        </w:trPr>
        <w:tc>
          <w:tcPr>
            <w:tcW w:w="1133" w:type="dxa"/>
            <w:shd w:val="clear" w:color="auto" w:fill="auto"/>
          </w:tcPr>
          <w:p w14:paraId="617BDA1D" w14:textId="77777777" w:rsidR="00A65351" w:rsidRDefault="00A65351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6B72E8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20242F76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3D7B0A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A5F8CF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4716A9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3D15CD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7A5374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E07E41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5859DC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7C0306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8CB633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36A523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69E4B0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771DE2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C26129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1637B1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6333F4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CCE963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225B53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164942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705351A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D31544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E39E0E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335C72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6E67B0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8CC8D2" w14:textId="77777777" w:rsidR="00A65351" w:rsidRDefault="00A65351">
            <w:pPr>
              <w:snapToGrid w:val="0"/>
            </w:pPr>
          </w:p>
        </w:tc>
      </w:tr>
      <w:tr w:rsidR="00A65351" w14:paraId="2CBFE395" w14:textId="77777777">
        <w:trPr>
          <w:trHeight w:val="340"/>
        </w:trPr>
        <w:tc>
          <w:tcPr>
            <w:tcW w:w="1133" w:type="dxa"/>
            <w:shd w:val="clear" w:color="auto" w:fill="auto"/>
          </w:tcPr>
          <w:p w14:paraId="3EAECD88" w14:textId="77777777" w:rsidR="00A65351" w:rsidRDefault="00A65351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0F9D0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9078EA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F85B3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D0D9F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4702B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411256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69228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5E016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6902B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89A241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663DC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5CA51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36BE1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269A6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FDF71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FC5A5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22653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90DB5F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3CABC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97744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A53652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C5BB7C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5A6DD1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D7B5B1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0628EF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13A579" w14:textId="77777777" w:rsidR="00A65351" w:rsidRDefault="00A65351">
            <w:pPr>
              <w:snapToGrid w:val="0"/>
              <w:jc w:val="center"/>
            </w:pPr>
          </w:p>
        </w:tc>
      </w:tr>
    </w:tbl>
    <w:p w14:paraId="588A8FB0" w14:textId="77777777" w:rsidR="00A65351" w:rsidRDefault="00A65351">
      <w:pPr>
        <w:spacing w:before="120"/>
        <w:ind w:left="284"/>
        <w:jc w:val="both"/>
        <w:rPr>
          <w:szCs w:val="24"/>
        </w:rPr>
      </w:pPr>
    </w:p>
    <w:p w14:paraId="56B7347E" w14:textId="77777777" w:rsidR="00A65351" w:rsidRDefault="00A65351">
      <w:pPr>
        <w:pageBreakBefore/>
        <w:ind w:left="390"/>
        <w:jc w:val="both"/>
        <w:rPr>
          <w:rFonts w:eastAsia="Times New Roman"/>
          <w:szCs w:val="24"/>
        </w:rPr>
      </w:pPr>
    </w:p>
    <w:p w14:paraId="4D65B2A5" w14:textId="77777777" w:rsidR="00A65351" w:rsidRDefault="00A65351">
      <w:pPr>
        <w:numPr>
          <w:ilvl w:val="0"/>
          <w:numId w:val="7"/>
        </w:numPr>
        <w:jc w:val="both"/>
        <w:rPr>
          <w:szCs w:val="24"/>
        </w:rPr>
      </w:pPr>
      <w:r>
        <w:rPr>
          <w:b/>
        </w:rPr>
        <w:t xml:space="preserve">Informacje dotyczące </w:t>
      </w:r>
      <w:r>
        <w:rPr>
          <w:b/>
          <w:szCs w:val="24"/>
        </w:rPr>
        <w:t>systemu/instalacji</w:t>
      </w:r>
    </w:p>
    <w:p w14:paraId="51833ADC" w14:textId="77777777" w:rsidR="00A65351" w:rsidRDefault="00A65351">
      <w:pPr>
        <w:ind w:left="390"/>
        <w:jc w:val="both"/>
        <w:rPr>
          <w:szCs w:val="24"/>
        </w:rPr>
      </w:pPr>
    </w:p>
    <w:p w14:paraId="3275D85F" w14:textId="353AA50E" w:rsidR="00A65351" w:rsidRDefault="00A65351">
      <w:pPr>
        <w:numPr>
          <w:ilvl w:val="1"/>
          <w:numId w:val="7"/>
        </w:numPr>
        <w:spacing w:before="120"/>
      </w:pPr>
      <w:r>
        <w:rPr>
          <w:szCs w:val="24"/>
        </w:rPr>
        <w:t xml:space="preserve">Nazwa właściciela instalacji odbiorczej przyłączonej do systemu </w:t>
      </w:r>
      <w:r w:rsidR="002F1856">
        <w:rPr>
          <w:szCs w:val="24"/>
        </w:rPr>
        <w:t xml:space="preserve">dystrybucyjnego </w:t>
      </w:r>
      <w:r>
        <w:rPr>
          <w:szCs w:val="24"/>
        </w:rPr>
        <w:t xml:space="preserve">/ operatora systemu dystrybucyjnego przyłączonego do systemu </w:t>
      </w:r>
      <w:r w:rsidR="002F1856">
        <w:rPr>
          <w:szCs w:val="24"/>
        </w:rPr>
        <w:t>dystrybucyjnego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0"/>
      </w:tblGrid>
      <w:tr w:rsidR="00A65351" w14:paraId="7BE3F54F" w14:textId="77777777">
        <w:trPr>
          <w:trHeight w:val="340"/>
        </w:trPr>
        <w:tc>
          <w:tcPr>
            <w:tcW w:w="454" w:type="dxa"/>
            <w:shd w:val="clear" w:color="auto" w:fill="auto"/>
          </w:tcPr>
          <w:p w14:paraId="6DFA952B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39789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4D467AA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99B5A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DBB4A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ADEF1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BA146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ADA576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B16506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7D8A1F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28935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A84BEA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75206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690BC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F67F0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741B4C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47DE5F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2A98FC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3BD76A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C3A526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A359A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EB3340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BDF107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788442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1AA932A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7DC585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B35261F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104460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00204E" w14:textId="77777777" w:rsidR="00A65351" w:rsidRDefault="00A65351">
            <w:pPr>
              <w:snapToGrid w:val="0"/>
              <w:jc w:val="center"/>
            </w:pPr>
          </w:p>
        </w:tc>
      </w:tr>
      <w:tr w:rsidR="00A65351" w14:paraId="3B98B7A5" w14:textId="77777777">
        <w:trPr>
          <w:gridAfter w:val="1"/>
          <w:wAfter w:w="10" w:type="dxa"/>
          <w:trHeight w:hRule="exact" w:val="113"/>
        </w:trPr>
        <w:tc>
          <w:tcPr>
            <w:tcW w:w="454" w:type="dxa"/>
            <w:shd w:val="clear" w:color="auto" w:fill="auto"/>
          </w:tcPr>
          <w:p w14:paraId="7346DD42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A31176" w14:textId="77777777" w:rsidR="00A65351" w:rsidRDefault="00A65351">
            <w:pPr>
              <w:snapToGrid w:val="0"/>
              <w:jc w:val="center"/>
              <w:rPr>
                <w:sz w:val="10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0AE17F5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DDD05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8D97D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07F91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EB32C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0702B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FED4FA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3D801F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68DE2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1E930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FB0A6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CABC4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A5C5B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9FA44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6CF4C1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F6713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625AC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4100E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CD30E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D9FFB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34A5C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C81B3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C8935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C9A80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40078F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6ECBD1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8E0D15" w14:textId="77777777" w:rsidR="00A65351" w:rsidRDefault="00A65351">
            <w:pPr>
              <w:snapToGrid w:val="0"/>
              <w:jc w:val="center"/>
            </w:pPr>
          </w:p>
        </w:tc>
      </w:tr>
      <w:tr w:rsidR="00A65351" w14:paraId="7A64009C" w14:textId="77777777">
        <w:trPr>
          <w:trHeight w:val="340"/>
        </w:trPr>
        <w:tc>
          <w:tcPr>
            <w:tcW w:w="454" w:type="dxa"/>
            <w:shd w:val="clear" w:color="auto" w:fill="auto"/>
          </w:tcPr>
          <w:p w14:paraId="6CCA06B0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6F6E4C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6E723D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57AF5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EECFE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AAEABF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FC77B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8917D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63AE8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2C3A3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C1B4B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3E591A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ED00A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3EE81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59FFD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B893E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0ED2C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B89ED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B27ED6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B8C4B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5E88E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9B6CE3A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512456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8FDABC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6B3DAF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CE32DBC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25E6B7F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B4EDE0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A95664" w14:textId="77777777" w:rsidR="00A65351" w:rsidRDefault="00A65351">
            <w:pPr>
              <w:snapToGrid w:val="0"/>
              <w:jc w:val="center"/>
            </w:pPr>
          </w:p>
        </w:tc>
      </w:tr>
      <w:tr w:rsidR="00A65351" w14:paraId="690920C5" w14:textId="77777777">
        <w:trPr>
          <w:gridAfter w:val="1"/>
          <w:wAfter w:w="10" w:type="dxa"/>
          <w:trHeight w:hRule="exact" w:val="113"/>
        </w:trPr>
        <w:tc>
          <w:tcPr>
            <w:tcW w:w="454" w:type="dxa"/>
            <w:shd w:val="clear" w:color="auto" w:fill="auto"/>
          </w:tcPr>
          <w:p w14:paraId="6978490B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972C3F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30895364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50E963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164E6E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CBDF80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4A0FFD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541243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84D5468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ABE741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D3A1C7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F1F7C2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BA8440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70739D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103FED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714488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5F02A6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F59410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3E0A18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162438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784898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85B74D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0D5D4C5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507491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94A0D6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EB1A7E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642B10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ED4F61B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F235DC" w14:textId="77777777" w:rsidR="00A65351" w:rsidRDefault="00A65351">
            <w:pPr>
              <w:snapToGrid w:val="0"/>
            </w:pPr>
          </w:p>
        </w:tc>
      </w:tr>
      <w:tr w:rsidR="00A65351" w14:paraId="7CDDFF3B" w14:textId="77777777">
        <w:trPr>
          <w:trHeight w:val="340"/>
        </w:trPr>
        <w:tc>
          <w:tcPr>
            <w:tcW w:w="454" w:type="dxa"/>
            <w:shd w:val="clear" w:color="auto" w:fill="auto"/>
          </w:tcPr>
          <w:p w14:paraId="1E3B1C7B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C05846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A075B1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3F074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0815C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382FFC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95B57C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600ED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26422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C5535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1A599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ECBA4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B3BC6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50214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1A44F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D38D5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E2410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E4D3F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A4E70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3FBCC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39F1D6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1FF8CE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3CCBAC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025533C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2F6E576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CDB056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1F2D69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C1F48B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35FAA9" w14:textId="77777777" w:rsidR="00A65351" w:rsidRDefault="00A65351">
            <w:pPr>
              <w:snapToGrid w:val="0"/>
              <w:jc w:val="center"/>
            </w:pPr>
          </w:p>
        </w:tc>
      </w:tr>
    </w:tbl>
    <w:p w14:paraId="6B957277" w14:textId="77777777" w:rsidR="00A65351" w:rsidRDefault="00A65351">
      <w:pPr>
        <w:spacing w:before="120"/>
        <w:rPr>
          <w:sz w:val="16"/>
          <w:szCs w:val="16"/>
        </w:rPr>
      </w:pPr>
    </w:p>
    <w:p w14:paraId="5F553F22" w14:textId="77777777" w:rsidR="00A65351" w:rsidRDefault="00A65351">
      <w:pPr>
        <w:numPr>
          <w:ilvl w:val="1"/>
          <w:numId w:val="7"/>
        </w:numPr>
        <w:spacing w:before="120"/>
      </w:pPr>
      <w:r>
        <w:t>Kod PPE (zgodnie z umową)*: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0"/>
      </w:tblGrid>
      <w:tr w:rsidR="00A65351" w14:paraId="1B1D07AF" w14:textId="77777777">
        <w:trPr>
          <w:trHeight w:val="340"/>
        </w:trPr>
        <w:tc>
          <w:tcPr>
            <w:tcW w:w="454" w:type="dxa"/>
            <w:shd w:val="clear" w:color="auto" w:fill="auto"/>
          </w:tcPr>
          <w:p w14:paraId="6463D796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52865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9F859D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9BB40C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56FE8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6EAC61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D7AF2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6626B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E7BD8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5FB53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B80DD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F8E67A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AE8E3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92C126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08C19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F7C88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D5850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5CC25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98864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64499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6883C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794DD5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4FBF6DF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13A9F8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107DC8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5A528FF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C22B0C1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9E3A81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B45B3D" w14:textId="77777777" w:rsidR="00A65351" w:rsidRDefault="00A65351">
            <w:pPr>
              <w:snapToGrid w:val="0"/>
              <w:jc w:val="center"/>
            </w:pPr>
          </w:p>
        </w:tc>
      </w:tr>
      <w:tr w:rsidR="00A65351" w14:paraId="6B5510C3" w14:textId="77777777">
        <w:trPr>
          <w:gridAfter w:val="1"/>
          <w:wAfter w:w="10" w:type="dxa"/>
          <w:trHeight w:hRule="exact" w:val="113"/>
        </w:trPr>
        <w:tc>
          <w:tcPr>
            <w:tcW w:w="454" w:type="dxa"/>
            <w:shd w:val="clear" w:color="auto" w:fill="auto"/>
          </w:tcPr>
          <w:p w14:paraId="43BC73DB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B563A3" w14:textId="77777777" w:rsidR="00A65351" w:rsidRDefault="00A65351">
            <w:pPr>
              <w:snapToGrid w:val="0"/>
              <w:jc w:val="center"/>
              <w:rPr>
                <w:sz w:val="10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5CBC3E3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AB308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706FA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78024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FC48D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8435C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0FF7E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A6F066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6166D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B28A76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76BA9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E1180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62E6C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3D642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36D9B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4A52BC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54E4AA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D53CF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902566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F77BD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56D36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F7F5C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9C8D1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DC7A7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526D3C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35806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8A93CD" w14:textId="77777777" w:rsidR="00A65351" w:rsidRDefault="00A65351">
            <w:pPr>
              <w:snapToGrid w:val="0"/>
              <w:jc w:val="center"/>
            </w:pPr>
          </w:p>
        </w:tc>
      </w:tr>
      <w:tr w:rsidR="00A65351" w14:paraId="49A05280" w14:textId="77777777">
        <w:trPr>
          <w:trHeight w:val="340"/>
        </w:trPr>
        <w:tc>
          <w:tcPr>
            <w:tcW w:w="454" w:type="dxa"/>
            <w:shd w:val="clear" w:color="auto" w:fill="auto"/>
          </w:tcPr>
          <w:p w14:paraId="397106CC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1E809F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D393CA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D9049F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9330E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C7483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2B02A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10DCB6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F0267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0119F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4E1E6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F1310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F3C58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EE4F1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5C3CD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96824F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11DCC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4E999A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67795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A6FAF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F7837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E7B665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F12DA7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15421E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3A4B15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034596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357B05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61502A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137C9D" w14:textId="77777777" w:rsidR="00A65351" w:rsidRDefault="00A65351">
            <w:pPr>
              <w:snapToGrid w:val="0"/>
              <w:jc w:val="center"/>
            </w:pPr>
          </w:p>
        </w:tc>
      </w:tr>
    </w:tbl>
    <w:p w14:paraId="2689CC92" w14:textId="77777777" w:rsidR="00A65351" w:rsidRDefault="00A65351">
      <w:pPr>
        <w:spacing w:before="120"/>
      </w:pPr>
    </w:p>
    <w:p w14:paraId="0F79CF3D" w14:textId="77777777" w:rsidR="00A65351" w:rsidRDefault="00A65351">
      <w:pPr>
        <w:numPr>
          <w:ilvl w:val="1"/>
          <w:numId w:val="7"/>
        </w:numPr>
        <w:spacing w:before="120"/>
      </w:pPr>
      <w:r>
        <w:t>Punkty przyłączenia: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0"/>
      </w:tblGrid>
      <w:tr w:rsidR="00A65351" w14:paraId="7D0BA49F" w14:textId="77777777">
        <w:trPr>
          <w:trHeight w:val="340"/>
        </w:trPr>
        <w:tc>
          <w:tcPr>
            <w:tcW w:w="454" w:type="dxa"/>
            <w:shd w:val="clear" w:color="auto" w:fill="auto"/>
          </w:tcPr>
          <w:p w14:paraId="4F10149A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F32FB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A79415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CB73C1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2476DA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F0447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7F56B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2E3EE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308F4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F511FF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C04BD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2B2A2A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FD4EAC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BFE5EA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E41C2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18A4F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7E46D1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6F8FA6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E6B756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14248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CA110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3FD20FA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0E6D6F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2D1616C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593662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2C2613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618A20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A0B88C1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8A3B24" w14:textId="77777777" w:rsidR="00A65351" w:rsidRDefault="00A65351">
            <w:pPr>
              <w:snapToGrid w:val="0"/>
              <w:jc w:val="center"/>
            </w:pPr>
          </w:p>
        </w:tc>
      </w:tr>
      <w:tr w:rsidR="00A65351" w14:paraId="2D52E040" w14:textId="77777777">
        <w:trPr>
          <w:gridAfter w:val="1"/>
          <w:wAfter w:w="10" w:type="dxa"/>
          <w:trHeight w:hRule="exact" w:val="113"/>
        </w:trPr>
        <w:tc>
          <w:tcPr>
            <w:tcW w:w="454" w:type="dxa"/>
            <w:shd w:val="clear" w:color="auto" w:fill="auto"/>
          </w:tcPr>
          <w:p w14:paraId="42B77214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A04F19" w14:textId="77777777" w:rsidR="00A65351" w:rsidRDefault="00A65351">
            <w:pPr>
              <w:snapToGrid w:val="0"/>
              <w:jc w:val="center"/>
              <w:rPr>
                <w:sz w:val="10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2B071FCA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5B5A9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AEC39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918FC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45BA0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FE9EC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1CD71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7333D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98A456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E539E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EC2C4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6AE72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326A5C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26FED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0AAF5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F621F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817D0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A7861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D0BC1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CD533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FE451C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AE451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9DA89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58D6BC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32C12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28498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9AD7BA" w14:textId="77777777" w:rsidR="00A65351" w:rsidRDefault="00A65351">
            <w:pPr>
              <w:snapToGrid w:val="0"/>
              <w:jc w:val="center"/>
            </w:pPr>
          </w:p>
        </w:tc>
      </w:tr>
      <w:tr w:rsidR="00A65351" w14:paraId="4951745A" w14:textId="77777777">
        <w:trPr>
          <w:trHeight w:val="340"/>
        </w:trPr>
        <w:tc>
          <w:tcPr>
            <w:tcW w:w="454" w:type="dxa"/>
            <w:shd w:val="clear" w:color="auto" w:fill="auto"/>
          </w:tcPr>
          <w:p w14:paraId="5F71BD75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7E12EA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4A8539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9B33E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23D8CC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40F1D0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897B0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417371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F67D0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26901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729E71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3537F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B082D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98BEA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D72E9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231E7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556DC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60AF3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2E1DCF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3A3F5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9D3F8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09B127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82052E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B19EC9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C965A4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F127EE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39B62B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B262D6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A8304B" w14:textId="77777777" w:rsidR="00A65351" w:rsidRDefault="00A65351">
            <w:pPr>
              <w:snapToGrid w:val="0"/>
              <w:jc w:val="center"/>
            </w:pPr>
          </w:p>
        </w:tc>
      </w:tr>
      <w:tr w:rsidR="00A65351" w14:paraId="5CE82F43" w14:textId="77777777">
        <w:trPr>
          <w:gridAfter w:val="1"/>
          <w:wAfter w:w="10" w:type="dxa"/>
          <w:trHeight w:hRule="exact" w:val="113"/>
        </w:trPr>
        <w:tc>
          <w:tcPr>
            <w:tcW w:w="454" w:type="dxa"/>
            <w:shd w:val="clear" w:color="auto" w:fill="auto"/>
          </w:tcPr>
          <w:p w14:paraId="54E988FF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39727C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1CE9BC57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EB1F69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20D5C3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B572C8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012D6F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38DFCE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EEAB90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38A952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C4B237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F5B289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CF0157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736310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AC2B56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0769DF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754B81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DE763E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6B1552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1DBABD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91B73C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2F32B8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B97FFC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6F906F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04BA67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6FF795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79D3D6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C0A83D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02EA6C" w14:textId="77777777" w:rsidR="00A65351" w:rsidRDefault="00A65351">
            <w:pPr>
              <w:snapToGrid w:val="0"/>
            </w:pPr>
          </w:p>
        </w:tc>
      </w:tr>
      <w:tr w:rsidR="00A65351" w14:paraId="41991716" w14:textId="77777777">
        <w:trPr>
          <w:trHeight w:val="340"/>
        </w:trPr>
        <w:tc>
          <w:tcPr>
            <w:tcW w:w="454" w:type="dxa"/>
            <w:shd w:val="clear" w:color="auto" w:fill="auto"/>
          </w:tcPr>
          <w:p w14:paraId="526A16A6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F3BB11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35C501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7894AA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EBF43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05574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F2CC9C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A059F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A7EB51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FB37B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94AD7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D0579F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BE45FA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8F7225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1AC59D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1BFF8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26188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871DD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90F9E1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CF03B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CEF25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C34433B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C0414CA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39E4182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943CD94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93266D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D9FB879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374AB56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DDD09D" w14:textId="77777777" w:rsidR="00A65351" w:rsidRDefault="00A65351">
            <w:pPr>
              <w:snapToGrid w:val="0"/>
              <w:jc w:val="center"/>
            </w:pPr>
          </w:p>
        </w:tc>
      </w:tr>
    </w:tbl>
    <w:p w14:paraId="2917912B" w14:textId="77777777" w:rsidR="00A65351" w:rsidRDefault="00A65351">
      <w:pPr>
        <w:rPr>
          <w:sz w:val="16"/>
          <w:szCs w:val="16"/>
        </w:rPr>
      </w:pPr>
    </w:p>
    <w:p w14:paraId="0828E0DD" w14:textId="77777777" w:rsidR="00A65351" w:rsidRDefault="00A65351">
      <w:pPr>
        <w:rPr>
          <w:sz w:val="16"/>
          <w:szCs w:val="16"/>
        </w:rPr>
      </w:pPr>
    </w:p>
    <w:p w14:paraId="23472147" w14:textId="77777777" w:rsidR="00A65351" w:rsidRDefault="00A65351">
      <w:pPr>
        <w:numPr>
          <w:ilvl w:val="1"/>
          <w:numId w:val="7"/>
        </w:numPr>
        <w:spacing w:before="120"/>
      </w:pPr>
      <w:r>
        <w:t>Tymczasowe pozwolenie na użytkowanie (ION) nr: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</w:tblGrid>
      <w:tr w:rsidR="00A65351" w14:paraId="2E12E403" w14:textId="77777777">
        <w:trPr>
          <w:trHeight w:hRule="exact" w:val="340"/>
        </w:trPr>
        <w:tc>
          <w:tcPr>
            <w:tcW w:w="454" w:type="dxa"/>
            <w:shd w:val="clear" w:color="auto" w:fill="auto"/>
            <w:vAlign w:val="center"/>
          </w:tcPr>
          <w:p w14:paraId="7AD473F6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719609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959FDF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232E97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BF2501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FB8282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CAABB0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2295F84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425054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106647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30A1BD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B9915F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0ACED1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ACF194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FBCA9D0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3CB4B62" w14:textId="77777777" w:rsidR="00A65351" w:rsidRDefault="00A65351">
            <w:pPr>
              <w:snapToGrid w:val="0"/>
            </w:pPr>
          </w:p>
        </w:tc>
        <w:tc>
          <w:tcPr>
            <w:tcW w:w="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917B8A1" w14:textId="77777777" w:rsidR="00A65351" w:rsidRDefault="00A65351">
            <w:pPr>
              <w:snapToGrid w:val="0"/>
            </w:pPr>
          </w:p>
        </w:tc>
      </w:tr>
    </w:tbl>
    <w:p w14:paraId="25C213AB" w14:textId="77777777" w:rsidR="00A65351" w:rsidRDefault="00A65351">
      <w:pPr>
        <w:spacing w:before="120"/>
      </w:pPr>
      <w:r>
        <w:rPr>
          <w:szCs w:val="24"/>
        </w:rPr>
        <w:t xml:space="preserve">      z dnia: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</w:tblGrid>
      <w:tr w:rsidR="00A65351" w14:paraId="0322D765" w14:textId="77777777">
        <w:trPr>
          <w:cantSplit/>
          <w:trHeight w:val="340"/>
        </w:trPr>
        <w:tc>
          <w:tcPr>
            <w:tcW w:w="454" w:type="dxa"/>
            <w:shd w:val="clear" w:color="auto" w:fill="auto"/>
          </w:tcPr>
          <w:p w14:paraId="21795307" w14:textId="77777777" w:rsidR="00A65351" w:rsidRDefault="00A65351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672E71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1185C5C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E9C0AB0" w14:textId="77777777" w:rsidR="00A65351" w:rsidRDefault="00A65351">
            <w:pPr>
              <w:jc w:val="center"/>
            </w:pPr>
            <w:r>
              <w:t>–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352F6E7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0D6C426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A2FC38B" w14:textId="77777777" w:rsidR="00A65351" w:rsidRDefault="00A65351">
            <w:pPr>
              <w:jc w:val="center"/>
            </w:pPr>
            <w:r>
              <w:t>–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56D67E3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13758B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3542C5E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F36E698" w14:textId="77777777" w:rsidR="00A65351" w:rsidRDefault="00A65351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83923E5" w14:textId="77777777" w:rsidR="00A65351" w:rsidRDefault="00A65351">
            <w:pPr>
              <w:jc w:val="center"/>
            </w:pPr>
            <w:r>
              <w:t>r.</w:t>
            </w:r>
          </w:p>
        </w:tc>
      </w:tr>
    </w:tbl>
    <w:p w14:paraId="6AADF0F1" w14:textId="77777777" w:rsidR="00A65351" w:rsidRDefault="00A65351">
      <w:pPr>
        <w:jc w:val="both"/>
        <w:rPr>
          <w:szCs w:val="24"/>
        </w:rPr>
      </w:pPr>
    </w:p>
    <w:p w14:paraId="2E0130AF" w14:textId="77777777" w:rsidR="00A65351" w:rsidRDefault="00A65351">
      <w:pPr>
        <w:ind w:left="357"/>
        <w:jc w:val="both"/>
        <w:rPr>
          <w:szCs w:val="24"/>
        </w:rPr>
      </w:pPr>
    </w:p>
    <w:p w14:paraId="7EB57FF7" w14:textId="2702B21B" w:rsidR="00A65351" w:rsidRDefault="009213EA">
      <w:pPr>
        <w:numPr>
          <w:ilvl w:val="1"/>
          <w:numId w:val="7"/>
        </w:numPr>
        <w:ind w:left="811" w:hanging="454"/>
        <w:jc w:val="both"/>
      </w:pPr>
      <w:r>
        <w:rPr>
          <w:szCs w:val="24"/>
        </w:rPr>
        <w:t>Umowa</w:t>
      </w:r>
      <w:r w:rsidR="00254CEA">
        <w:rPr>
          <w:szCs w:val="24"/>
        </w:rPr>
        <w:t xml:space="preserve"> </w:t>
      </w:r>
      <w:r>
        <w:rPr>
          <w:szCs w:val="24"/>
        </w:rPr>
        <w:t>/</w:t>
      </w:r>
      <w:r w:rsidR="00254CEA">
        <w:rPr>
          <w:szCs w:val="24"/>
        </w:rPr>
        <w:t xml:space="preserve"> </w:t>
      </w:r>
      <w:r>
        <w:rPr>
          <w:szCs w:val="24"/>
        </w:rPr>
        <w:t>a</w:t>
      </w:r>
      <w:r w:rsidR="00A65351">
        <w:rPr>
          <w:szCs w:val="24"/>
        </w:rPr>
        <w:t>neks do umowy o świadczeniu usług</w:t>
      </w:r>
      <w:r w:rsidR="004322B6">
        <w:rPr>
          <w:szCs w:val="24"/>
        </w:rPr>
        <w:t xml:space="preserve"> </w:t>
      </w:r>
      <w:r w:rsidR="002F1856">
        <w:rPr>
          <w:szCs w:val="24"/>
        </w:rPr>
        <w:t>dystrybucji</w:t>
      </w:r>
      <w:r w:rsidR="004322B6">
        <w:rPr>
          <w:szCs w:val="24"/>
        </w:rPr>
        <w:t xml:space="preserve"> </w:t>
      </w:r>
      <w:r w:rsidR="00A65351">
        <w:rPr>
          <w:szCs w:val="24"/>
        </w:rPr>
        <w:t>o nr: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</w:tblGrid>
      <w:tr w:rsidR="00553743" w14:paraId="1DB935C9" w14:textId="77777777" w:rsidTr="00B37776">
        <w:trPr>
          <w:trHeight w:val="340"/>
        </w:trPr>
        <w:tc>
          <w:tcPr>
            <w:tcW w:w="454" w:type="dxa"/>
            <w:shd w:val="clear" w:color="auto" w:fill="auto"/>
          </w:tcPr>
          <w:p w14:paraId="13FB1122" w14:textId="77777777" w:rsidR="00553743" w:rsidRDefault="00553743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1CCF622" w14:textId="77777777" w:rsidR="00553743" w:rsidRDefault="00553743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F0B3358" w14:textId="77777777" w:rsidR="00553743" w:rsidRDefault="00553743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BBD8B42" w14:textId="77777777" w:rsidR="00553743" w:rsidRDefault="00553743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1947071" w14:textId="77777777" w:rsidR="00553743" w:rsidRDefault="00553743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6AA767E" w14:textId="77777777" w:rsidR="00553743" w:rsidRDefault="00553743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49098A3" w14:textId="77777777" w:rsidR="00553743" w:rsidRDefault="00553743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A3C8F63" w14:textId="77777777" w:rsidR="00553743" w:rsidRDefault="00553743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055B1A4" w14:textId="77777777" w:rsidR="00553743" w:rsidRDefault="00553743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28CB0E6" w14:textId="77777777" w:rsidR="00553743" w:rsidRDefault="00553743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A6B5CF8" w14:textId="77777777" w:rsidR="00553743" w:rsidRDefault="00553743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3DA61C6" w14:textId="77777777" w:rsidR="00553743" w:rsidRDefault="00553743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BE5ADF0" w14:textId="77777777" w:rsidR="00553743" w:rsidRDefault="00553743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54EB530" w14:textId="77777777" w:rsidR="00553743" w:rsidRDefault="00553743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789ECF1" w14:textId="77777777" w:rsidR="00553743" w:rsidRDefault="00553743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153D928" w14:textId="77777777" w:rsidR="00553743" w:rsidRDefault="00553743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8BE93D1" w14:textId="77777777" w:rsidR="00553743" w:rsidRDefault="00553743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239B349" w14:textId="77777777" w:rsidR="00553743" w:rsidRDefault="00553743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9FC2D3" w14:textId="77777777" w:rsidR="00553743" w:rsidRDefault="00553743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E01E12F" w14:textId="77777777" w:rsidR="00553743" w:rsidRDefault="00553743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9289B52" w14:textId="77777777" w:rsidR="00553743" w:rsidRDefault="00553743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5DB6B10" w14:textId="77777777" w:rsidR="00553743" w:rsidRDefault="00553743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DA70939" w14:textId="77777777" w:rsidR="00553743" w:rsidRDefault="00553743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C19A354" w14:textId="77777777" w:rsidR="00553743" w:rsidRDefault="00553743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E9B9C45" w14:textId="77777777" w:rsidR="00553743" w:rsidRDefault="00553743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2C6B2E0" w14:textId="77777777" w:rsidR="00553743" w:rsidRDefault="00553743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BC8EA82" w14:textId="77777777" w:rsidR="00553743" w:rsidRDefault="00553743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5D93A60" w14:textId="77777777" w:rsidR="00553743" w:rsidRDefault="00553743">
            <w:pPr>
              <w:snapToGrid w:val="0"/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9A12161" w14:textId="77777777" w:rsidR="00553743" w:rsidRDefault="00553743">
            <w:pPr>
              <w:snapToGrid w:val="0"/>
            </w:pPr>
          </w:p>
        </w:tc>
        <w:tc>
          <w:tcPr>
            <w:tcW w:w="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8A8265" w14:textId="77777777" w:rsidR="00553743" w:rsidRDefault="00553743">
            <w:pPr>
              <w:snapToGrid w:val="0"/>
            </w:pPr>
          </w:p>
        </w:tc>
      </w:tr>
    </w:tbl>
    <w:p w14:paraId="6551125F" w14:textId="77777777" w:rsidR="00A65351" w:rsidRDefault="00A65351">
      <w:pPr>
        <w:jc w:val="both"/>
        <w:rPr>
          <w:rFonts w:ascii="Times New Roman" w:hAnsi="Times New Roman" w:cs="Times New Roman"/>
          <w:szCs w:val="24"/>
        </w:rPr>
      </w:pPr>
    </w:p>
    <w:p w14:paraId="723AA2BF" w14:textId="77777777" w:rsidR="00A65351" w:rsidRDefault="00A6535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vanish/>
          <w:szCs w:val="24"/>
        </w:rPr>
      </w:pPr>
    </w:p>
    <w:p w14:paraId="4E826A3A" w14:textId="77777777" w:rsidR="00A65351" w:rsidRDefault="00A65351">
      <w:pPr>
        <w:pageBreakBefore/>
        <w:numPr>
          <w:ilvl w:val="0"/>
          <w:numId w:val="2"/>
        </w:numPr>
        <w:jc w:val="both"/>
        <w:rPr>
          <w:b/>
        </w:rPr>
      </w:pPr>
      <w:r>
        <w:rPr>
          <w:b/>
        </w:rPr>
        <w:lastRenderedPageBreak/>
        <w:t>Klauzule informacyjne w zakresie RODO</w:t>
      </w:r>
    </w:p>
    <w:p w14:paraId="7C322230" w14:textId="77777777" w:rsidR="00A65351" w:rsidRDefault="00A65351">
      <w:pPr>
        <w:ind w:left="390"/>
        <w:jc w:val="both"/>
        <w:rPr>
          <w:b/>
        </w:rPr>
      </w:pPr>
    </w:p>
    <w:p w14:paraId="2A567397" w14:textId="77777777" w:rsidR="00A65351" w:rsidRPr="00F54F89" w:rsidRDefault="00A65351">
      <w:pPr>
        <w:pStyle w:val="Tekstpodstawowy"/>
        <w:numPr>
          <w:ilvl w:val="0"/>
          <w:numId w:val="8"/>
        </w:numPr>
        <w:spacing w:after="60" w:line="252" w:lineRule="auto"/>
        <w:ind w:left="709" w:hanging="425"/>
        <w:rPr>
          <w:sz w:val="18"/>
        </w:rPr>
      </w:pPr>
      <w:r>
        <w:rPr>
          <w:sz w:val="18"/>
        </w:rPr>
        <w:t xml:space="preserve"> </w:t>
      </w:r>
      <w:r>
        <w:rPr>
          <w:b/>
          <w:sz w:val="18"/>
        </w:rPr>
        <w:t xml:space="preserve">Wnioskodawca będący </w:t>
      </w:r>
      <w:r w:rsidRPr="00F54F89">
        <w:rPr>
          <w:b/>
          <w:sz w:val="18"/>
        </w:rPr>
        <w:t>osobą fizyczną prowadzącą działalność gospodarczą</w:t>
      </w:r>
    </w:p>
    <w:p w14:paraId="4678FA72" w14:textId="77777777" w:rsidR="002F1856" w:rsidRPr="00C548E5" w:rsidRDefault="002F1856" w:rsidP="002F1856">
      <w:pPr>
        <w:spacing w:after="60" w:line="252" w:lineRule="auto"/>
        <w:contextualSpacing/>
        <w:jc w:val="both"/>
        <w:rPr>
          <w:sz w:val="16"/>
          <w:szCs w:val="16"/>
        </w:rPr>
      </w:pPr>
      <w:r w:rsidRPr="00C548E5">
        <w:rPr>
          <w:sz w:val="16"/>
          <w:szCs w:val="16"/>
        </w:rPr>
        <w:t xml:space="preserve">Administratorem danych osobowych jest Mashav Management Sp. z o. o. z siedzibą w Warszawie, ul. Zielna 37 C, p. XII, </w:t>
      </w:r>
      <w:r w:rsidRPr="00C548E5">
        <w:rPr>
          <w:sz w:val="16"/>
          <w:szCs w:val="16"/>
        </w:rPr>
        <w:br/>
        <w:t>00-108 Warszawa, (dalej: „OSD</w:t>
      </w:r>
      <w:r>
        <w:rPr>
          <w:sz w:val="16"/>
          <w:szCs w:val="16"/>
        </w:rPr>
        <w:t>p</w:t>
      </w:r>
      <w:r w:rsidRPr="00C548E5">
        <w:rPr>
          <w:sz w:val="16"/>
          <w:szCs w:val="16"/>
        </w:rPr>
        <w:t xml:space="preserve">”). Dane kontaktowe inspektora ochrony danych dostępne są pod adresem e-mail: </w:t>
      </w:r>
      <w:hyperlink r:id="rId9" w:history="1">
        <w:r w:rsidRPr="00C548E5">
          <w:rPr>
            <w:rStyle w:val="Hipercze"/>
            <w:rFonts w:eastAsia="Times New Roman"/>
            <w:sz w:val="16"/>
            <w:szCs w:val="16"/>
            <w:lang w:eastAsia="pl-PL"/>
          </w:rPr>
          <w:t>rodo@mashavenergia.com</w:t>
        </w:r>
      </w:hyperlink>
      <w:r w:rsidRPr="00C548E5">
        <w:rPr>
          <w:rFonts w:eastAsia="Times New Roman"/>
          <w:sz w:val="16"/>
          <w:szCs w:val="16"/>
          <w:lang w:eastAsia="pl-PL"/>
        </w:rPr>
        <w:t xml:space="preserve"> </w:t>
      </w:r>
      <w:r w:rsidRPr="00C548E5">
        <w:rPr>
          <w:sz w:val="16"/>
          <w:szCs w:val="16"/>
        </w:rPr>
        <w:t xml:space="preserve">lub na stronie internetowej </w:t>
      </w:r>
      <w:hyperlink r:id="rId10" w:history="1">
        <w:r w:rsidRPr="00C548E5">
          <w:rPr>
            <w:rStyle w:val="Hipercze"/>
            <w:sz w:val="16"/>
            <w:szCs w:val="16"/>
          </w:rPr>
          <w:t>https://mashavenergia.com/</w:t>
        </w:r>
      </w:hyperlink>
      <w:r w:rsidRPr="00C548E5">
        <w:rPr>
          <w:sz w:val="16"/>
          <w:szCs w:val="16"/>
        </w:rPr>
        <w:t xml:space="preserve"> .</w:t>
      </w:r>
    </w:p>
    <w:p w14:paraId="2A2CB172" w14:textId="77777777" w:rsidR="002F1856" w:rsidRPr="00C548E5" w:rsidRDefault="002F1856" w:rsidP="002F1856">
      <w:pPr>
        <w:pStyle w:val="Tekstpodstawowy"/>
        <w:spacing w:after="60" w:line="252" w:lineRule="auto"/>
        <w:rPr>
          <w:sz w:val="16"/>
          <w:szCs w:val="16"/>
        </w:rPr>
      </w:pPr>
      <w:r w:rsidRPr="00C548E5">
        <w:rPr>
          <w:i/>
          <w:sz w:val="16"/>
          <w:szCs w:val="16"/>
        </w:rPr>
        <w:t>Pani/ Pana</w:t>
      </w:r>
      <w:r w:rsidRPr="00C548E5">
        <w:rPr>
          <w:sz w:val="16"/>
          <w:szCs w:val="16"/>
        </w:rPr>
        <w:t xml:space="preserve"> dane osobowe będą przetwarzane w celu:</w:t>
      </w:r>
    </w:p>
    <w:p w14:paraId="0FA02793" w14:textId="319F9D3C" w:rsidR="002F1856" w:rsidRPr="00C548E5" w:rsidRDefault="002F1856" w:rsidP="002F1856">
      <w:pPr>
        <w:pStyle w:val="Tekstpodstawowy"/>
        <w:spacing w:after="60" w:line="252" w:lineRule="auto"/>
        <w:ind w:left="567" w:hanging="425"/>
        <w:rPr>
          <w:sz w:val="16"/>
          <w:szCs w:val="16"/>
        </w:rPr>
      </w:pPr>
      <w:r w:rsidRPr="00C548E5">
        <w:rPr>
          <w:sz w:val="16"/>
          <w:szCs w:val="16"/>
        </w:rPr>
        <w:t>a)</w:t>
      </w:r>
      <w:r w:rsidRPr="00C548E5">
        <w:rPr>
          <w:sz w:val="16"/>
          <w:szCs w:val="16"/>
        </w:rPr>
        <w:tab/>
        <w:t>rozpatrzenia wniosku i wydania</w:t>
      </w:r>
      <w:r w:rsidR="003F3D03">
        <w:rPr>
          <w:sz w:val="16"/>
          <w:szCs w:val="16"/>
        </w:rPr>
        <w:t xml:space="preserve"> ostatecznego</w:t>
      </w:r>
      <w:r w:rsidRPr="00C548E5">
        <w:rPr>
          <w:sz w:val="16"/>
          <w:szCs w:val="16"/>
        </w:rPr>
        <w:t xml:space="preserve"> pozwolenia na </w:t>
      </w:r>
      <w:r w:rsidR="003F3D03">
        <w:rPr>
          <w:sz w:val="16"/>
          <w:szCs w:val="16"/>
        </w:rPr>
        <w:t>użytkowanie</w:t>
      </w:r>
      <w:r w:rsidRPr="00C548E5">
        <w:rPr>
          <w:sz w:val="16"/>
          <w:szCs w:val="16"/>
        </w:rPr>
        <w:t xml:space="preserve"> „</w:t>
      </w:r>
      <w:r w:rsidR="003F3D03">
        <w:rPr>
          <w:sz w:val="16"/>
          <w:szCs w:val="16"/>
        </w:rPr>
        <w:t>F</w:t>
      </w:r>
      <w:r w:rsidRPr="00C548E5">
        <w:rPr>
          <w:sz w:val="16"/>
          <w:szCs w:val="16"/>
        </w:rPr>
        <w:t>ON” na podstawie przepisów Rozporządzenia Komisji (UE) 2016/1388 z dnia 17 sierpnia 2016 r. ustanawiające kodeks sieci określający wymogi dotyczące przyłączenia odbioru;</w:t>
      </w:r>
    </w:p>
    <w:p w14:paraId="0E1AFEFC" w14:textId="77777777" w:rsidR="002F1856" w:rsidRPr="00C548E5" w:rsidRDefault="002F1856" w:rsidP="002F1856">
      <w:pPr>
        <w:pStyle w:val="Tekstpodstawowy"/>
        <w:spacing w:after="60" w:line="252" w:lineRule="auto"/>
        <w:ind w:left="567" w:hanging="425"/>
        <w:rPr>
          <w:sz w:val="16"/>
          <w:szCs w:val="16"/>
        </w:rPr>
      </w:pPr>
      <w:r w:rsidRPr="00C548E5">
        <w:rPr>
          <w:sz w:val="16"/>
          <w:szCs w:val="16"/>
        </w:rPr>
        <w:t>b)</w:t>
      </w:r>
      <w:r w:rsidRPr="00C548E5">
        <w:rPr>
          <w:sz w:val="16"/>
          <w:szCs w:val="16"/>
        </w:rPr>
        <w:tab/>
        <w:t>realizacji prawnie uzasadnionego interesu OSD</w:t>
      </w:r>
      <w:r>
        <w:rPr>
          <w:sz w:val="16"/>
          <w:szCs w:val="16"/>
        </w:rPr>
        <w:t>p</w:t>
      </w:r>
      <w:r w:rsidRPr="00C548E5">
        <w:rPr>
          <w:sz w:val="16"/>
          <w:szCs w:val="16"/>
        </w:rPr>
        <w:t xml:space="preserve"> polegającego na ewentualnym ustaleniu lub dochodzeniu roszczeń lub obronie przed roszczeniami – podstawą prawną przetwarzania jest prawnie uzasadniony interes OSD</w:t>
      </w:r>
      <w:r>
        <w:rPr>
          <w:sz w:val="16"/>
          <w:szCs w:val="16"/>
        </w:rPr>
        <w:t>p</w:t>
      </w:r>
      <w:r w:rsidRPr="00C548E5">
        <w:rPr>
          <w:sz w:val="16"/>
          <w:szCs w:val="16"/>
        </w:rPr>
        <w:t>.</w:t>
      </w:r>
    </w:p>
    <w:p w14:paraId="3CB4AF16" w14:textId="2EACDFEA" w:rsidR="002F1856" w:rsidRPr="00C548E5" w:rsidRDefault="002F1856" w:rsidP="002F1856">
      <w:pPr>
        <w:pStyle w:val="Tekstpodstawowy"/>
        <w:spacing w:after="60" w:line="252" w:lineRule="auto"/>
        <w:rPr>
          <w:sz w:val="16"/>
          <w:szCs w:val="16"/>
        </w:rPr>
      </w:pPr>
      <w:r w:rsidRPr="00C548E5">
        <w:rPr>
          <w:i/>
          <w:sz w:val="16"/>
          <w:szCs w:val="16"/>
        </w:rPr>
        <w:t>Pani/ Pana</w:t>
      </w:r>
      <w:r w:rsidRPr="00C548E5">
        <w:rPr>
          <w:sz w:val="16"/>
          <w:szCs w:val="16"/>
        </w:rPr>
        <w:t xml:space="preserve"> dane osobowe w zakresie danych identyfikacyjnych, związanych z prowadzoną działalnością gospodarczą mogą być zebrane bezpośrednio od </w:t>
      </w:r>
      <w:r w:rsidRPr="00C548E5">
        <w:rPr>
          <w:i/>
          <w:sz w:val="16"/>
          <w:szCs w:val="16"/>
        </w:rPr>
        <w:t>Pani/ Pana</w:t>
      </w:r>
      <w:r w:rsidRPr="00C548E5">
        <w:rPr>
          <w:sz w:val="16"/>
          <w:szCs w:val="16"/>
        </w:rPr>
        <w:t xml:space="preserve"> lub mogą zostać pozyskane z publicznie dostępnych rejestrów oraz z w inny sposób zgodny z przepisami prawa. </w:t>
      </w:r>
      <w:r w:rsidRPr="00C548E5">
        <w:rPr>
          <w:i/>
          <w:sz w:val="16"/>
          <w:szCs w:val="16"/>
        </w:rPr>
        <w:t>Pani/ Pana</w:t>
      </w:r>
      <w:r w:rsidRPr="00C548E5">
        <w:rPr>
          <w:sz w:val="16"/>
          <w:szCs w:val="16"/>
        </w:rPr>
        <w:t xml:space="preserve"> dane osobowe mogą być przekazywane dostawcom systemów informatycznych i usług IT oraz podmiotom świadczącym na rzecz OSD</w:t>
      </w:r>
      <w:r>
        <w:rPr>
          <w:sz w:val="16"/>
          <w:szCs w:val="16"/>
        </w:rPr>
        <w:t>p</w:t>
      </w:r>
      <w:r w:rsidRPr="00C548E5">
        <w:rPr>
          <w:sz w:val="16"/>
          <w:szCs w:val="16"/>
        </w:rPr>
        <w:t xml:space="preserve"> usługi wsparcia przy rozpatrywaniu przez OSD</w:t>
      </w:r>
      <w:r>
        <w:rPr>
          <w:sz w:val="16"/>
          <w:szCs w:val="16"/>
        </w:rPr>
        <w:t>p</w:t>
      </w:r>
      <w:r w:rsidRPr="00C548E5">
        <w:rPr>
          <w:sz w:val="16"/>
          <w:szCs w:val="16"/>
        </w:rPr>
        <w:t xml:space="preserve"> wniosku w ramach procedury wydawania pozwolenia </w:t>
      </w:r>
      <w:r w:rsidR="003F3D03">
        <w:rPr>
          <w:sz w:val="16"/>
          <w:szCs w:val="16"/>
        </w:rPr>
        <w:t>FON</w:t>
      </w:r>
      <w:r w:rsidRPr="00C548E5">
        <w:rPr>
          <w:sz w:val="16"/>
          <w:szCs w:val="16"/>
        </w:rPr>
        <w:t xml:space="preserve">, w tym usługi prawne. </w:t>
      </w:r>
      <w:r w:rsidRPr="00C548E5">
        <w:rPr>
          <w:i/>
          <w:sz w:val="16"/>
          <w:szCs w:val="16"/>
        </w:rPr>
        <w:t>Pani/ Pana</w:t>
      </w:r>
      <w:r w:rsidRPr="00C548E5">
        <w:rPr>
          <w:sz w:val="16"/>
          <w:szCs w:val="16"/>
        </w:rPr>
        <w:t xml:space="preserve"> dane osobowe będą przetwarzane przez okres niezbędny do rozpatrywania wniosków, wydania pozwolenia - do czasu wygaśnięcia pozwolenia lub zakończenia eksploatacji jednostki i trwałego odłączenia od sieci (w zależności, które z tych zdarzeń zaistnieje jako pierwsze).Okres przetwarzania może zostać każdorazowo przedłużony o okres przedawnienia roszczeń, jeżeli przetwarzanie danych osobowych będzie niezbędne dla dochodzenia ewentualnych roszczeń lub obrony przed takimi roszczeniami przez OSD</w:t>
      </w:r>
      <w:r>
        <w:rPr>
          <w:sz w:val="16"/>
          <w:szCs w:val="16"/>
        </w:rPr>
        <w:t>p</w:t>
      </w:r>
      <w:r w:rsidRPr="00C548E5">
        <w:rPr>
          <w:sz w:val="16"/>
          <w:szCs w:val="16"/>
        </w:rPr>
        <w:t>. Po tym okresie dane będą przetwarzane jedynie w zakresie i przez czas wymagany przepisami prawa. Administrator informuje o prawie do żądania od administratora dostępu do danych osobowych dotyczących osoby, której dane dotyczą, ich sprostowania, usunięcia lub ograniczenia przetwarzania, a także o prawie do przenoszenia danych oraz o prawie do wniesienia skargi do organu nadzorczego. Podanie danych jest wymagane przez OSD</w:t>
      </w:r>
      <w:r>
        <w:rPr>
          <w:sz w:val="16"/>
          <w:szCs w:val="16"/>
        </w:rPr>
        <w:t>p</w:t>
      </w:r>
      <w:r w:rsidRPr="00C548E5">
        <w:rPr>
          <w:sz w:val="16"/>
          <w:szCs w:val="16"/>
        </w:rPr>
        <w:t xml:space="preserve"> w celu wydania pozwolenia </w:t>
      </w:r>
      <w:r w:rsidR="003F3D03">
        <w:rPr>
          <w:sz w:val="16"/>
          <w:szCs w:val="16"/>
        </w:rPr>
        <w:t>FON</w:t>
      </w:r>
      <w:r w:rsidRPr="00C548E5">
        <w:rPr>
          <w:sz w:val="16"/>
          <w:szCs w:val="16"/>
        </w:rPr>
        <w:t>. Brak podania danych będzie skutkował niemożliwością wydania przez OSD</w:t>
      </w:r>
      <w:r>
        <w:rPr>
          <w:sz w:val="16"/>
          <w:szCs w:val="16"/>
        </w:rPr>
        <w:t>p</w:t>
      </w:r>
      <w:r w:rsidRPr="00C548E5">
        <w:rPr>
          <w:sz w:val="16"/>
          <w:szCs w:val="16"/>
        </w:rPr>
        <w:t xml:space="preserve"> pozwolenia </w:t>
      </w:r>
      <w:r w:rsidR="003F3D03">
        <w:rPr>
          <w:sz w:val="16"/>
          <w:szCs w:val="16"/>
        </w:rPr>
        <w:t>FON</w:t>
      </w:r>
      <w:r w:rsidRPr="00C548E5">
        <w:rPr>
          <w:sz w:val="16"/>
          <w:szCs w:val="16"/>
        </w:rPr>
        <w:t xml:space="preserve">. </w:t>
      </w:r>
    </w:p>
    <w:p w14:paraId="7AADB8E7" w14:textId="77777777" w:rsidR="002F1856" w:rsidRPr="00C548E5" w:rsidRDefault="002F1856" w:rsidP="002F1856">
      <w:pPr>
        <w:pStyle w:val="Tekstpodstawowy"/>
        <w:spacing w:after="60" w:line="252" w:lineRule="auto"/>
        <w:rPr>
          <w:sz w:val="16"/>
          <w:szCs w:val="16"/>
        </w:rPr>
      </w:pPr>
      <w:r w:rsidRPr="00C548E5">
        <w:rPr>
          <w:sz w:val="16"/>
          <w:szCs w:val="16"/>
        </w:rPr>
        <w:t>Niezależnie od powyższego, w związku z tym, że podstawą przetwarzania danych osobowych jest przesłanka prawnie uzasadnionego interesu administratora, OSD</w:t>
      </w:r>
      <w:r>
        <w:rPr>
          <w:sz w:val="16"/>
          <w:szCs w:val="16"/>
        </w:rPr>
        <w:t>p</w:t>
      </w:r>
      <w:r w:rsidRPr="00C548E5">
        <w:rPr>
          <w:sz w:val="16"/>
          <w:szCs w:val="16"/>
        </w:rPr>
        <w:t xml:space="preserve"> informuje o prawie wniesienia sprzeciwu wobec przetwarzania danych osobowych, gdy przetwarzanie odbywa się na tej podstawie prawnej.</w:t>
      </w:r>
    </w:p>
    <w:p w14:paraId="4D26041F" w14:textId="77777777" w:rsidR="002F1856" w:rsidRPr="00B00188" w:rsidRDefault="002F1856">
      <w:pPr>
        <w:pStyle w:val="Tekstpodstawowy"/>
        <w:spacing w:after="60" w:line="252" w:lineRule="auto"/>
        <w:rPr>
          <w:sz w:val="18"/>
        </w:rPr>
      </w:pPr>
    </w:p>
    <w:p w14:paraId="05F7EB0E" w14:textId="77777777" w:rsidR="00A65351" w:rsidRPr="00B00188" w:rsidRDefault="00A65351">
      <w:pPr>
        <w:pStyle w:val="Tekstpodstawowy"/>
        <w:numPr>
          <w:ilvl w:val="0"/>
          <w:numId w:val="8"/>
        </w:numPr>
        <w:tabs>
          <w:tab w:val="left" w:pos="360"/>
        </w:tabs>
        <w:spacing w:after="60" w:line="252" w:lineRule="auto"/>
        <w:ind w:left="709" w:hanging="425"/>
        <w:rPr>
          <w:sz w:val="18"/>
        </w:rPr>
      </w:pPr>
      <w:r w:rsidRPr="00B00188">
        <w:rPr>
          <w:b/>
          <w:sz w:val="18"/>
        </w:rPr>
        <w:t>Osoby upoważnione przez Wnioskodawcę</w:t>
      </w:r>
    </w:p>
    <w:p w14:paraId="76A8A541" w14:textId="77777777" w:rsidR="002F1856" w:rsidRDefault="002F1856">
      <w:pPr>
        <w:spacing w:after="60" w:line="252" w:lineRule="auto"/>
        <w:jc w:val="both"/>
        <w:rPr>
          <w:sz w:val="18"/>
          <w:szCs w:val="20"/>
        </w:rPr>
      </w:pPr>
    </w:p>
    <w:p w14:paraId="3ED8AB85" w14:textId="77777777" w:rsidR="002F1856" w:rsidRDefault="002F1856" w:rsidP="002F1856">
      <w:pPr>
        <w:spacing w:after="60" w:line="252" w:lineRule="auto"/>
        <w:contextualSpacing/>
        <w:jc w:val="both"/>
        <w:rPr>
          <w:sz w:val="16"/>
          <w:szCs w:val="16"/>
        </w:rPr>
      </w:pPr>
      <w:r w:rsidRPr="00627F86">
        <w:rPr>
          <w:sz w:val="16"/>
          <w:szCs w:val="20"/>
        </w:rPr>
        <w:t xml:space="preserve">Administratorem danych osobowych </w:t>
      </w:r>
      <w:r w:rsidRPr="00C548E5">
        <w:rPr>
          <w:sz w:val="16"/>
          <w:szCs w:val="16"/>
        </w:rPr>
        <w:t xml:space="preserve">jest Mashav Management Sp. z o. o. </w:t>
      </w:r>
      <w:r w:rsidRPr="00627F86">
        <w:rPr>
          <w:sz w:val="16"/>
          <w:szCs w:val="20"/>
        </w:rPr>
        <w:t>z siedzibą</w:t>
      </w:r>
      <w:r w:rsidRPr="00C548E5">
        <w:rPr>
          <w:sz w:val="16"/>
          <w:szCs w:val="16"/>
        </w:rPr>
        <w:t xml:space="preserve"> w Warszawie, ul. Zielna 37 C, p. XII, </w:t>
      </w:r>
      <w:r w:rsidRPr="00C548E5">
        <w:rPr>
          <w:sz w:val="16"/>
          <w:szCs w:val="16"/>
        </w:rPr>
        <w:br/>
        <w:t>00-108 Warszawa, (dalej: „OSD</w:t>
      </w:r>
      <w:r>
        <w:rPr>
          <w:sz w:val="16"/>
          <w:szCs w:val="16"/>
        </w:rPr>
        <w:t>p</w:t>
      </w:r>
      <w:r w:rsidRPr="00C548E5">
        <w:rPr>
          <w:sz w:val="16"/>
          <w:szCs w:val="16"/>
        </w:rPr>
        <w:t xml:space="preserve">”). Dane kontaktowe inspektora ochrony danych dostępne są pod adresem e-mail: </w:t>
      </w:r>
      <w:hyperlink r:id="rId11" w:history="1">
        <w:r w:rsidRPr="00C548E5">
          <w:rPr>
            <w:rStyle w:val="Hipercze"/>
            <w:rFonts w:eastAsia="Times New Roman"/>
            <w:sz w:val="16"/>
            <w:szCs w:val="16"/>
            <w:lang w:eastAsia="pl-PL"/>
          </w:rPr>
          <w:t>rodo@mashavenergia.com</w:t>
        </w:r>
      </w:hyperlink>
      <w:r w:rsidRPr="00C548E5">
        <w:rPr>
          <w:rFonts w:eastAsia="Times New Roman"/>
          <w:sz w:val="16"/>
          <w:szCs w:val="16"/>
          <w:lang w:eastAsia="pl-PL"/>
        </w:rPr>
        <w:t xml:space="preserve"> </w:t>
      </w:r>
      <w:r w:rsidRPr="00C548E5">
        <w:rPr>
          <w:sz w:val="16"/>
          <w:szCs w:val="16"/>
        </w:rPr>
        <w:t xml:space="preserve">lub na stronie internetowej </w:t>
      </w:r>
      <w:hyperlink r:id="rId12" w:history="1">
        <w:r w:rsidRPr="00C548E5">
          <w:rPr>
            <w:rStyle w:val="Hipercze"/>
            <w:sz w:val="16"/>
            <w:szCs w:val="16"/>
          </w:rPr>
          <w:t>https://mashavenergia.com/</w:t>
        </w:r>
      </w:hyperlink>
      <w:r w:rsidRPr="00C548E5">
        <w:rPr>
          <w:sz w:val="16"/>
          <w:szCs w:val="16"/>
        </w:rPr>
        <w:t xml:space="preserve"> .</w:t>
      </w:r>
    </w:p>
    <w:p w14:paraId="1938DF5E" w14:textId="77777777" w:rsidR="002F1856" w:rsidRPr="00C548E5" w:rsidRDefault="002F1856" w:rsidP="002F1856">
      <w:pPr>
        <w:spacing w:after="60" w:line="252" w:lineRule="auto"/>
        <w:contextualSpacing/>
        <w:jc w:val="both"/>
        <w:rPr>
          <w:sz w:val="16"/>
          <w:szCs w:val="16"/>
        </w:rPr>
      </w:pPr>
    </w:p>
    <w:p w14:paraId="35DDC8A7" w14:textId="55C5C31B" w:rsidR="002F1856" w:rsidRPr="00627F86" w:rsidRDefault="002F1856" w:rsidP="002F1856">
      <w:pPr>
        <w:spacing w:after="60" w:line="252" w:lineRule="auto"/>
        <w:jc w:val="both"/>
        <w:rPr>
          <w:sz w:val="16"/>
          <w:szCs w:val="20"/>
        </w:rPr>
      </w:pPr>
      <w:r w:rsidRPr="00627F86">
        <w:rPr>
          <w:sz w:val="16"/>
          <w:szCs w:val="20"/>
        </w:rPr>
        <w:t xml:space="preserve">Pani/Pana dane osobowe w zakresie danych kontaktowych zostały pozyskane bezpośrednio od Pani/Pana lub od Wnioskodawcy, którego Pani/Pan reprezentuje. </w:t>
      </w:r>
      <w:r w:rsidRPr="00627F86">
        <w:rPr>
          <w:i/>
          <w:sz w:val="16"/>
        </w:rPr>
        <w:t>Pani/ Pana</w:t>
      </w:r>
      <w:r w:rsidRPr="00627F86">
        <w:rPr>
          <w:sz w:val="16"/>
        </w:rPr>
        <w:t xml:space="preserve"> dane osobowe mogą być przekazywane dostawcom systemów informatycznych </w:t>
      </w:r>
      <w:r w:rsidRPr="00627F86">
        <w:rPr>
          <w:sz w:val="16"/>
        </w:rPr>
        <w:br/>
        <w:t xml:space="preserve">i usług IT oraz podmiotom świadczącym na rzecz </w:t>
      </w:r>
      <w:r>
        <w:rPr>
          <w:sz w:val="16"/>
        </w:rPr>
        <w:t>OSDp</w:t>
      </w:r>
      <w:r w:rsidRPr="00627F86">
        <w:rPr>
          <w:sz w:val="16"/>
        </w:rPr>
        <w:t xml:space="preserve"> usługi wsparcia przy rozpatrywaniu przez </w:t>
      </w:r>
      <w:r>
        <w:rPr>
          <w:sz w:val="16"/>
        </w:rPr>
        <w:t>OSDp</w:t>
      </w:r>
      <w:r w:rsidRPr="00627F86">
        <w:rPr>
          <w:sz w:val="16"/>
        </w:rPr>
        <w:t xml:space="preserve"> wniosku w ramach procedury wydawania pozwolenia </w:t>
      </w:r>
      <w:r w:rsidR="003F3D03">
        <w:rPr>
          <w:sz w:val="16"/>
        </w:rPr>
        <w:t>FON</w:t>
      </w:r>
      <w:r w:rsidRPr="00627F86">
        <w:rPr>
          <w:sz w:val="16"/>
        </w:rPr>
        <w:t xml:space="preserve">. </w:t>
      </w:r>
      <w:r w:rsidRPr="00627F86">
        <w:rPr>
          <w:sz w:val="16"/>
          <w:szCs w:val="20"/>
        </w:rPr>
        <w:t xml:space="preserve">Dane osobowe będą przetwarzane wyłącznie w celach: prowadzenia z Panią/Panem korespondencji, kontaktów, związanych z podejmowanymi przez Panią/Pana działaniami w imieniu Wnioskodawcy, którego Pani/Pan reprezentuje, w szczególności takich, które wynikają z obowiązków Wnioskodawcy związanych z wydawaniem pozwolenia </w:t>
      </w:r>
      <w:r w:rsidR="003F3D03">
        <w:rPr>
          <w:sz w:val="16"/>
          <w:szCs w:val="20"/>
        </w:rPr>
        <w:t>FON</w:t>
      </w:r>
      <w:r w:rsidRPr="00627F86">
        <w:rPr>
          <w:sz w:val="16"/>
          <w:szCs w:val="20"/>
        </w:rPr>
        <w:t xml:space="preserve">, nie dłużej jednak niż przez czas trwania procedury o wydanie pozwolenia </w:t>
      </w:r>
      <w:r w:rsidR="003F3D03">
        <w:rPr>
          <w:sz w:val="16"/>
          <w:szCs w:val="20"/>
        </w:rPr>
        <w:t>FON</w:t>
      </w:r>
      <w:r w:rsidRPr="00627F86">
        <w:rPr>
          <w:sz w:val="16"/>
          <w:szCs w:val="20"/>
        </w:rPr>
        <w:t xml:space="preserve">. Okres przetwarzania może zostać każdorazowo przedłużony o okres przedawnienia roszczeń lub obrony przed takimi roszczeniami przez </w:t>
      </w:r>
      <w:r>
        <w:rPr>
          <w:sz w:val="16"/>
        </w:rPr>
        <w:t>OSDp</w:t>
      </w:r>
      <w:r w:rsidRPr="00627F86">
        <w:rPr>
          <w:sz w:val="16"/>
          <w:szCs w:val="20"/>
        </w:rPr>
        <w:t xml:space="preserve">. </w:t>
      </w:r>
      <w:r w:rsidRPr="00627F86">
        <w:rPr>
          <w:sz w:val="16"/>
        </w:rPr>
        <w:t xml:space="preserve">Po tym okresie dane będą przetwarzane jedynie w zakresie i przez czas wymagany przepisami prawa. </w:t>
      </w:r>
      <w:r w:rsidRPr="00627F86">
        <w:rPr>
          <w:sz w:val="16"/>
          <w:szCs w:val="20"/>
        </w:rPr>
        <w:t xml:space="preserve"> </w:t>
      </w:r>
    </w:p>
    <w:p w14:paraId="18678EA7" w14:textId="10E66248" w:rsidR="002F1856" w:rsidRPr="00627F86" w:rsidRDefault="002F1856" w:rsidP="002F1856">
      <w:pPr>
        <w:spacing w:after="60" w:line="252" w:lineRule="auto"/>
        <w:jc w:val="both"/>
        <w:rPr>
          <w:sz w:val="16"/>
          <w:szCs w:val="20"/>
        </w:rPr>
      </w:pPr>
      <w:r w:rsidRPr="00627F86">
        <w:rPr>
          <w:sz w:val="16"/>
          <w:szCs w:val="20"/>
        </w:rPr>
        <w:t xml:space="preserve">Podstawą prawną przetwarzania danych osobowych jest prawnie uzasadniony interes </w:t>
      </w:r>
      <w:r>
        <w:rPr>
          <w:sz w:val="16"/>
        </w:rPr>
        <w:t>OSDp</w:t>
      </w:r>
      <w:r w:rsidRPr="00627F86">
        <w:rPr>
          <w:sz w:val="16"/>
          <w:szCs w:val="20"/>
        </w:rPr>
        <w:t xml:space="preserve"> polegający na prowadzeniu korespondencji z Wnioskodawcą oraz załatwieniu zgłaszanych przez nich spraw, a także (jeśli ma to zastosowanie) dochodzenie roszczeń przez </w:t>
      </w:r>
      <w:r>
        <w:rPr>
          <w:sz w:val="16"/>
        </w:rPr>
        <w:t>OSDp</w:t>
      </w:r>
      <w:r w:rsidRPr="00627F86">
        <w:rPr>
          <w:sz w:val="16"/>
          <w:szCs w:val="20"/>
        </w:rPr>
        <w:t xml:space="preserve"> lub obrona przed takimi roszczeniami. Pani/Pana dane osobowe będą przetwarzane przez okres niezbędny do prawidłowej współpracy z Wnioskodawcą, którego Pani/Pan reprezentuje, nie dłużej jednak niż do zakończenia postępowania o wydanie pozwolenia </w:t>
      </w:r>
      <w:r w:rsidR="003F3D03">
        <w:rPr>
          <w:sz w:val="16"/>
          <w:szCs w:val="20"/>
        </w:rPr>
        <w:t>FON</w:t>
      </w:r>
      <w:r w:rsidRPr="00627F86">
        <w:rPr>
          <w:sz w:val="16"/>
          <w:szCs w:val="20"/>
        </w:rPr>
        <w:t xml:space="preserve">. W każdym przypadku okres przetwarzania może zostać każdorazowo przedłużony o okres przedawnienia roszczeń, jeżeli przetwarzanie danych osobowych będzie niezbędne do ustalenia lub dochodzenia ewentualnych roszczeń lub obrony przed takimi roszczeniami przez Administratora. Administrator informuje o prawie do żądania od Administratora dostępu do danych osobowych dotyczących osoby, której dane dotyczą, ich sprostowania, usunięcia lub ograniczenia przetwarzania, a także prawo do przenoszenia danych oraz prawo do wniesienia skargi do organu nadzorczego. </w:t>
      </w:r>
    </w:p>
    <w:p w14:paraId="62BF1BCB" w14:textId="4423B36E" w:rsidR="00A65351" w:rsidRPr="002F1856" w:rsidRDefault="002F1856" w:rsidP="002F1856">
      <w:pPr>
        <w:jc w:val="both"/>
        <w:rPr>
          <w:sz w:val="20"/>
          <w:szCs w:val="24"/>
        </w:rPr>
      </w:pPr>
      <w:r w:rsidRPr="00627F86">
        <w:rPr>
          <w:sz w:val="16"/>
          <w:szCs w:val="20"/>
        </w:rPr>
        <w:t xml:space="preserve">Podanie danych jest dobrowolne w zakresie, w jakim pozyskano je bezpośrednio od Pani/Pana. Niezależnie od powyższego </w:t>
      </w:r>
      <w:r w:rsidRPr="00627F86">
        <w:rPr>
          <w:sz w:val="16"/>
          <w:szCs w:val="20"/>
        </w:rPr>
        <w:br/>
        <w:t xml:space="preserve">w związku z tym, że podstawą przetwarzania danych osobowych jest przesłanka prawnie uzasadnionego interesu administratora, </w:t>
      </w:r>
      <w:r>
        <w:rPr>
          <w:sz w:val="16"/>
        </w:rPr>
        <w:t>OSDp</w:t>
      </w:r>
      <w:r w:rsidRPr="00627F86">
        <w:rPr>
          <w:sz w:val="16"/>
          <w:szCs w:val="20"/>
        </w:rPr>
        <w:t xml:space="preserve"> informuje o prawie wniesienia sprzeciwu wobec przetwarzania danych osobowych.</w:t>
      </w:r>
      <w:r w:rsidRPr="00652A42">
        <w:rPr>
          <w:sz w:val="16"/>
          <w:szCs w:val="20"/>
        </w:rPr>
        <w:t xml:space="preserve"> </w:t>
      </w:r>
    </w:p>
    <w:p w14:paraId="589A1568" w14:textId="77777777" w:rsidR="00A65351" w:rsidRDefault="00A65351">
      <w:pPr>
        <w:spacing w:after="60" w:line="252" w:lineRule="auto"/>
        <w:jc w:val="both"/>
        <w:rPr>
          <w:sz w:val="20"/>
          <w:szCs w:val="20"/>
        </w:rPr>
      </w:pPr>
    </w:p>
    <w:p w14:paraId="2A342EBE" w14:textId="77777777" w:rsidR="00A65351" w:rsidRDefault="00A65351">
      <w:pPr>
        <w:pageBreakBefore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>
        <w:rPr>
          <w:b/>
        </w:rPr>
        <w:lastRenderedPageBreak/>
        <w:t>Wykaz dokumentów niezbędnych do złożenia Wniosku</w:t>
      </w:r>
    </w:p>
    <w:p w14:paraId="2EF20172" w14:textId="77777777" w:rsidR="00A65351" w:rsidRDefault="00A65351">
      <w:pPr>
        <w:jc w:val="both"/>
        <w:rPr>
          <w:rFonts w:ascii="Times New Roman" w:hAnsi="Times New Roman" w:cs="Times New Roman"/>
          <w:szCs w:val="24"/>
        </w:rPr>
      </w:pPr>
    </w:p>
    <w:p w14:paraId="152E44C3" w14:textId="77777777" w:rsidR="00A65351" w:rsidRDefault="00A65351">
      <w:pPr>
        <w:jc w:val="both"/>
        <w:rPr>
          <w:rFonts w:ascii="Times New Roman" w:hAnsi="Times New Roman" w:cs="Times New Roman"/>
          <w:szCs w:val="24"/>
        </w:rPr>
      </w:pPr>
    </w:p>
    <w:p w14:paraId="2B10B838" w14:textId="77777777" w:rsidR="00A65351" w:rsidRDefault="00A65351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3B780BD8" w14:textId="77777777" w:rsidR="00A65351" w:rsidRDefault="00A65351">
      <w:pPr>
        <w:tabs>
          <w:tab w:val="left" w:pos="284"/>
        </w:tabs>
        <w:spacing w:after="60"/>
        <w:ind w:left="1418" w:hanging="1418"/>
        <w:jc w:val="both"/>
        <w:rPr>
          <w:b/>
        </w:rPr>
      </w:pPr>
      <w:r>
        <w:rPr>
          <w:b/>
        </w:rPr>
        <w:t xml:space="preserve">Załącznik 1 </w:t>
      </w:r>
      <w:r>
        <w:rPr>
          <w:b/>
        </w:rPr>
        <w:tab/>
      </w:r>
      <w:r w:rsidR="00F0053F" w:rsidRPr="00F0053F">
        <w:t>Szczegółowe poświadczenie zgodności;</w:t>
      </w:r>
      <w:r w:rsidR="00F0053F">
        <w:rPr>
          <w:b/>
        </w:rPr>
        <w:t xml:space="preserve"> </w:t>
      </w:r>
    </w:p>
    <w:p w14:paraId="076B2C99" w14:textId="77777777" w:rsidR="00F0053F" w:rsidRDefault="00F0053F">
      <w:pPr>
        <w:tabs>
          <w:tab w:val="left" w:pos="284"/>
        </w:tabs>
        <w:spacing w:after="60"/>
        <w:ind w:left="1418" w:hanging="1418"/>
        <w:jc w:val="both"/>
      </w:pPr>
    </w:p>
    <w:p w14:paraId="359A95DE" w14:textId="77777777" w:rsidR="00A65351" w:rsidRDefault="00A65351">
      <w:pPr>
        <w:tabs>
          <w:tab w:val="left" w:pos="284"/>
          <w:tab w:val="left" w:pos="1418"/>
        </w:tabs>
        <w:spacing w:after="60"/>
        <w:ind w:left="1418" w:hanging="1418"/>
        <w:jc w:val="both"/>
      </w:pPr>
      <w:r>
        <w:rPr>
          <w:b/>
        </w:rPr>
        <w:t>Załącznik 2</w:t>
      </w:r>
      <w:r>
        <w:tab/>
        <w:t>Zaktualizowany formularz z danymi wymaganymi do zbudowania modeli symulacyjnych z wykorzystaniem rzeczywistych wartości mierzonych podczas testów;</w:t>
      </w:r>
    </w:p>
    <w:p w14:paraId="0674268A" w14:textId="77777777" w:rsidR="00A65351" w:rsidRDefault="00A65351">
      <w:pPr>
        <w:tabs>
          <w:tab w:val="left" w:pos="284"/>
          <w:tab w:val="left" w:pos="1418"/>
        </w:tabs>
        <w:spacing w:after="60"/>
        <w:ind w:left="1418" w:hanging="1418"/>
        <w:jc w:val="both"/>
      </w:pPr>
    </w:p>
    <w:p w14:paraId="30F73B26" w14:textId="77777777" w:rsidR="00A65351" w:rsidRDefault="00A65351">
      <w:pPr>
        <w:tabs>
          <w:tab w:val="left" w:pos="284"/>
          <w:tab w:val="left" w:pos="1418"/>
        </w:tabs>
        <w:spacing w:after="60"/>
        <w:ind w:left="1418" w:hanging="1418"/>
        <w:jc w:val="both"/>
      </w:pPr>
      <w:r>
        <w:rPr>
          <w:b/>
        </w:rPr>
        <w:t>Załącznik 3</w:t>
      </w:r>
      <w:r>
        <w:rPr>
          <w:b/>
        </w:rPr>
        <w:tab/>
      </w:r>
      <w:r>
        <w:t>Zaktualizowane analizy przedstawiające oczekiwane osiągi w stanie ustalonym i osiągi dynamiczne z wykorzystaniem rzeczywistych wartości mierzonych podczas testów, zgodnie z wymogami artykułów nr 43, 46 i 47 Rozporządzenia Komisji (UE) 2016/1388 z dnia 17 sierpnia 2016 roku;</w:t>
      </w:r>
    </w:p>
    <w:p w14:paraId="17A4F16E" w14:textId="77777777" w:rsidR="00A65351" w:rsidRDefault="00A65351">
      <w:pPr>
        <w:tabs>
          <w:tab w:val="left" w:pos="284"/>
          <w:tab w:val="left" w:pos="1418"/>
        </w:tabs>
        <w:spacing w:after="60"/>
        <w:ind w:left="1418" w:hanging="1418"/>
        <w:jc w:val="both"/>
      </w:pPr>
    </w:p>
    <w:p w14:paraId="2DCECD86" w14:textId="5EF713B4" w:rsidR="00A65351" w:rsidRDefault="00A65351">
      <w:pPr>
        <w:tabs>
          <w:tab w:val="left" w:pos="284"/>
          <w:tab w:val="left" w:pos="1418"/>
        </w:tabs>
        <w:spacing w:after="60"/>
        <w:ind w:left="1418" w:hanging="1418"/>
        <w:jc w:val="both"/>
        <w:rPr>
          <w:b/>
        </w:rPr>
      </w:pPr>
      <w:r>
        <w:rPr>
          <w:b/>
        </w:rPr>
        <w:t>Załącznik 4</w:t>
      </w:r>
      <w:r>
        <w:rPr>
          <w:b/>
        </w:rPr>
        <w:tab/>
      </w:r>
      <w:r>
        <w:t xml:space="preserve">Zaktualizowane szczegółowe dane techniczne, z wykorzystaniem rzeczywistych wartości mierzonych podczas testów, dotyczące instalacji odbiorczej przyłączonej do systemu </w:t>
      </w:r>
      <w:r w:rsidR="002F1856">
        <w:rPr>
          <w:szCs w:val="24"/>
        </w:rPr>
        <w:t xml:space="preserve">dystrybucyjnego </w:t>
      </w:r>
      <w:r>
        <w:t xml:space="preserve">lub operatora systemu dystrybucyjnego przyłączonego do systemu </w:t>
      </w:r>
      <w:r w:rsidR="002F1856">
        <w:rPr>
          <w:szCs w:val="24"/>
        </w:rPr>
        <w:t xml:space="preserve">dystrybucyjnego </w:t>
      </w:r>
      <w:r>
        <w:t>mające znaczenie dla przyłączenia do sieci;</w:t>
      </w:r>
    </w:p>
    <w:p w14:paraId="71AF48DF" w14:textId="77777777" w:rsidR="00A65351" w:rsidRDefault="00A65351">
      <w:pPr>
        <w:tabs>
          <w:tab w:val="left" w:pos="284"/>
          <w:tab w:val="left" w:pos="1418"/>
        </w:tabs>
        <w:spacing w:after="60"/>
        <w:ind w:left="1418" w:hanging="1418"/>
        <w:jc w:val="both"/>
        <w:rPr>
          <w:b/>
        </w:rPr>
      </w:pPr>
    </w:p>
    <w:p w14:paraId="6C8B7FE1" w14:textId="77777777" w:rsidR="00A65351" w:rsidRDefault="00A65351">
      <w:pPr>
        <w:tabs>
          <w:tab w:val="left" w:pos="284"/>
        </w:tabs>
        <w:spacing w:after="60"/>
        <w:ind w:left="1560" w:hanging="1560"/>
        <w:jc w:val="both"/>
        <w:rPr>
          <w:bCs/>
          <w:szCs w:val="24"/>
        </w:rPr>
      </w:pPr>
      <w:r>
        <w:rPr>
          <w:b/>
          <w:szCs w:val="24"/>
        </w:rPr>
        <w:t xml:space="preserve">Załącznik 5    </w:t>
      </w:r>
      <w:r>
        <w:rPr>
          <w:bCs/>
          <w:szCs w:val="24"/>
        </w:rPr>
        <w:t>Dane osoby upoważnionej do kontaktów w sprawie przedmiotowego wniosku</w:t>
      </w:r>
    </w:p>
    <w:p w14:paraId="3EB5D818" w14:textId="77777777" w:rsidR="00A65351" w:rsidRDefault="00A65351">
      <w:pPr>
        <w:tabs>
          <w:tab w:val="left" w:pos="284"/>
        </w:tabs>
        <w:spacing w:after="60"/>
        <w:ind w:left="1560" w:hanging="1560"/>
        <w:jc w:val="both"/>
        <w:rPr>
          <w:bCs/>
          <w:szCs w:val="24"/>
        </w:rPr>
      </w:pPr>
    </w:p>
    <w:p w14:paraId="612FE636" w14:textId="77777777" w:rsidR="00A65351" w:rsidRDefault="00A65351">
      <w:pPr>
        <w:tabs>
          <w:tab w:val="left" w:pos="284"/>
        </w:tabs>
        <w:spacing w:after="60"/>
        <w:ind w:left="1560" w:hanging="1560"/>
        <w:jc w:val="both"/>
        <w:rPr>
          <w:bCs/>
          <w:szCs w:val="24"/>
        </w:rPr>
      </w:pPr>
      <w:r>
        <w:rPr>
          <w:b/>
          <w:szCs w:val="24"/>
        </w:rPr>
        <w:t xml:space="preserve">Załącznik 6    </w:t>
      </w:r>
      <w:r>
        <w:rPr>
          <w:bCs/>
          <w:szCs w:val="24"/>
        </w:rPr>
        <w:t>Pełnomocnictwo ww. osoby</w:t>
      </w:r>
    </w:p>
    <w:p w14:paraId="059F8920" w14:textId="77777777" w:rsidR="00A65351" w:rsidRDefault="00A65351">
      <w:pPr>
        <w:tabs>
          <w:tab w:val="left" w:pos="284"/>
        </w:tabs>
        <w:spacing w:after="60"/>
        <w:ind w:left="1560" w:hanging="1560"/>
        <w:jc w:val="both"/>
        <w:rPr>
          <w:bCs/>
          <w:szCs w:val="24"/>
        </w:rPr>
      </w:pPr>
    </w:p>
    <w:p w14:paraId="545C4C7E" w14:textId="77777777" w:rsidR="00A65351" w:rsidRDefault="00A65351">
      <w:pPr>
        <w:tabs>
          <w:tab w:val="left" w:pos="284"/>
        </w:tabs>
        <w:spacing w:after="60"/>
        <w:ind w:left="1560" w:hanging="1560"/>
        <w:jc w:val="both"/>
        <w:rPr>
          <w:b/>
          <w:sz w:val="22"/>
        </w:rPr>
      </w:pPr>
      <w:r>
        <w:rPr>
          <w:b/>
          <w:szCs w:val="24"/>
        </w:rPr>
        <w:t xml:space="preserve">Załącznik 7    </w:t>
      </w:r>
      <w:r>
        <w:rPr>
          <w:szCs w:val="24"/>
        </w:rPr>
        <w:t>Protokół z wykonania umowy o przyłączenie</w:t>
      </w:r>
      <w:r w:rsidR="00D676FE">
        <w:rPr>
          <w:szCs w:val="24"/>
        </w:rPr>
        <w:t>/porozumienia</w:t>
      </w:r>
    </w:p>
    <w:p w14:paraId="73EF5CA1" w14:textId="77777777" w:rsidR="00A65351" w:rsidRDefault="00A65351">
      <w:pPr>
        <w:tabs>
          <w:tab w:val="left" w:pos="284"/>
        </w:tabs>
        <w:spacing w:after="60"/>
        <w:jc w:val="both"/>
        <w:rPr>
          <w:b/>
          <w:sz w:val="22"/>
        </w:rPr>
      </w:pPr>
    </w:p>
    <w:p w14:paraId="40C18B0B" w14:textId="77777777" w:rsidR="00A65351" w:rsidRDefault="00A65351">
      <w:pPr>
        <w:tabs>
          <w:tab w:val="left" w:pos="284"/>
        </w:tabs>
        <w:spacing w:after="60"/>
        <w:jc w:val="both"/>
        <w:rPr>
          <w:b/>
          <w:sz w:val="22"/>
        </w:rPr>
      </w:pPr>
      <w:r>
        <w:rPr>
          <w:b/>
          <w:sz w:val="22"/>
        </w:rPr>
        <w:t>Oraz dane wymagane w wydanym pozwoleniu ION</w:t>
      </w:r>
    </w:p>
    <w:p w14:paraId="5BFFF6E4" w14:textId="77777777" w:rsidR="00A65351" w:rsidRDefault="00A65351">
      <w:pPr>
        <w:tabs>
          <w:tab w:val="left" w:pos="284"/>
        </w:tabs>
        <w:spacing w:after="60"/>
        <w:jc w:val="both"/>
        <w:rPr>
          <w:b/>
          <w:sz w:val="22"/>
        </w:rPr>
      </w:pPr>
    </w:p>
    <w:p w14:paraId="05AF7720" w14:textId="77777777" w:rsidR="00A65351" w:rsidRDefault="00A65351">
      <w:pPr>
        <w:jc w:val="both"/>
        <w:rPr>
          <w:rFonts w:ascii="Times New Roman" w:hAnsi="Times New Roman" w:cs="Times New Roman"/>
          <w:szCs w:val="24"/>
        </w:rPr>
      </w:pPr>
    </w:p>
    <w:p w14:paraId="3779C87D" w14:textId="77777777" w:rsidR="00A65351" w:rsidRDefault="00A65351">
      <w:pPr>
        <w:jc w:val="both"/>
        <w:rPr>
          <w:rFonts w:ascii="Times New Roman" w:hAnsi="Times New Roman" w:cs="Times New Roman"/>
          <w:szCs w:val="24"/>
        </w:rPr>
      </w:pPr>
    </w:p>
    <w:p w14:paraId="560D3049" w14:textId="77777777" w:rsidR="00A65351" w:rsidRDefault="00A65351">
      <w:pPr>
        <w:pageBreakBefore/>
        <w:numPr>
          <w:ilvl w:val="0"/>
          <w:numId w:val="4"/>
        </w:numPr>
        <w:jc w:val="both"/>
        <w:rPr>
          <w:szCs w:val="24"/>
        </w:rPr>
      </w:pPr>
      <w:r>
        <w:rPr>
          <w:b/>
          <w:szCs w:val="24"/>
        </w:rPr>
        <w:lastRenderedPageBreak/>
        <w:t>Oświadczenie</w:t>
      </w:r>
    </w:p>
    <w:p w14:paraId="5302484B" w14:textId="77777777" w:rsidR="00A65351" w:rsidRDefault="00A65351">
      <w:pPr>
        <w:jc w:val="both"/>
        <w:rPr>
          <w:szCs w:val="24"/>
        </w:rPr>
      </w:pPr>
    </w:p>
    <w:p w14:paraId="199C550B" w14:textId="09427FCE" w:rsidR="00A65351" w:rsidRDefault="00A65351">
      <w:pPr>
        <w:jc w:val="both"/>
        <w:rPr>
          <w:szCs w:val="24"/>
        </w:rPr>
      </w:pPr>
      <w:r>
        <w:rPr>
          <w:szCs w:val="24"/>
        </w:rPr>
        <w:t>Wnioskodawca oświadcza, że jest gotowy do eksploatacji instalacji odbiorczej</w:t>
      </w:r>
      <w:r w:rsidR="005E4232">
        <w:rPr>
          <w:szCs w:val="24"/>
        </w:rPr>
        <w:t>/ instalacji dystrybucyjnej/</w:t>
      </w:r>
      <w:r>
        <w:rPr>
          <w:szCs w:val="24"/>
        </w:rPr>
        <w:t xml:space="preserve"> systemu dystrybucyjnego przyłączonego do systemu </w:t>
      </w:r>
      <w:r w:rsidR="002F1856">
        <w:rPr>
          <w:szCs w:val="24"/>
        </w:rPr>
        <w:t xml:space="preserve">dystrybucyjnego </w:t>
      </w:r>
      <w:r>
        <w:rPr>
          <w:szCs w:val="24"/>
        </w:rPr>
        <w:t>oraz do poboru/wprowadzania energii poprzez wykorzystanie przyłączenia do sieci przez czas nieograniczony.</w:t>
      </w:r>
    </w:p>
    <w:p w14:paraId="1D773AC6" w14:textId="77777777" w:rsidR="00A65351" w:rsidRDefault="00A65351">
      <w:pPr>
        <w:jc w:val="both"/>
        <w:rPr>
          <w:szCs w:val="24"/>
        </w:rPr>
      </w:pPr>
    </w:p>
    <w:p w14:paraId="0216851E" w14:textId="1209F349" w:rsidR="00A65351" w:rsidRDefault="00A65351">
      <w:pPr>
        <w:jc w:val="both"/>
        <w:rPr>
          <w:szCs w:val="24"/>
        </w:rPr>
      </w:pPr>
      <w:r>
        <w:rPr>
          <w:szCs w:val="24"/>
        </w:rPr>
        <w:t xml:space="preserve">Wnioskodawca oświadcza, że spełnia wszystkie wymogi przewidziane dla instalacji odbiorczej </w:t>
      </w:r>
      <w:r w:rsidR="005E4232">
        <w:rPr>
          <w:szCs w:val="24"/>
        </w:rPr>
        <w:t>/instalacji dystrybucyjnej/</w:t>
      </w:r>
      <w:r>
        <w:rPr>
          <w:szCs w:val="24"/>
        </w:rPr>
        <w:t xml:space="preserve"> systemu dystrybucyjnego przyłączonego do systemu </w:t>
      </w:r>
      <w:r w:rsidR="002F1856">
        <w:rPr>
          <w:szCs w:val="24"/>
        </w:rPr>
        <w:t xml:space="preserve">dystrybucyjnego </w:t>
      </w:r>
      <w:r>
        <w:rPr>
          <w:szCs w:val="24"/>
        </w:rPr>
        <w:t xml:space="preserve">będącego przedmiotem </w:t>
      </w:r>
      <w:r w:rsidRPr="00F54F89">
        <w:rPr>
          <w:szCs w:val="24"/>
        </w:rPr>
        <w:t>Wniosku i oświadcza, że przeszedł on z wynikiem pozytywnym testy określone w dokumencie pt.: „Procedura testowania odbioru”.</w:t>
      </w:r>
    </w:p>
    <w:p w14:paraId="34FD7271" w14:textId="77777777" w:rsidR="00A65351" w:rsidRDefault="00A65351">
      <w:pPr>
        <w:rPr>
          <w:szCs w:val="24"/>
        </w:rPr>
      </w:pPr>
    </w:p>
    <w:p w14:paraId="7A1C28C6" w14:textId="77777777" w:rsidR="00A65351" w:rsidRDefault="00A65351">
      <w:pPr>
        <w:jc w:val="both"/>
      </w:pPr>
      <w:r>
        <w:t>Wnioskodawca oświadcza, że dane przedstawione w niniejszym WNIOSKU odpowiadają stanowi faktycznemu.</w:t>
      </w:r>
      <w:r>
        <w:rPr>
          <w:szCs w:val="24"/>
        </w:rPr>
        <w:t xml:space="preserve"> </w:t>
      </w:r>
    </w:p>
    <w:p w14:paraId="25552EF7" w14:textId="77777777" w:rsidR="00A65351" w:rsidRDefault="00A65351">
      <w:pPr>
        <w:autoSpaceDE w:val="0"/>
        <w:jc w:val="both"/>
      </w:pPr>
    </w:p>
    <w:p w14:paraId="4FF77719" w14:textId="4BD08637" w:rsidR="00A65351" w:rsidRDefault="00A65351">
      <w:pPr>
        <w:jc w:val="both"/>
      </w:pPr>
      <w:r>
        <w:t xml:space="preserve">Wnioskodawca wyraża zgodę na </w:t>
      </w:r>
      <w:r w:rsidRPr="00F54F89">
        <w:t xml:space="preserve">przesyłanie mu dokumentów zawierających jego dane osobowe drogą pocztową lub elektroniczną. </w:t>
      </w:r>
      <w:r w:rsidRPr="00F54F89">
        <w:rPr>
          <w:shd w:val="clear" w:color="auto" w:fill="FFFF00"/>
        </w:rPr>
        <w:t>OS</w:t>
      </w:r>
      <w:r w:rsidR="002F1856">
        <w:rPr>
          <w:shd w:val="clear" w:color="auto" w:fill="FFFF00"/>
        </w:rPr>
        <w:t>Dp</w:t>
      </w:r>
      <w:r w:rsidRPr="00F54F89">
        <w:t xml:space="preserve"> nie ponoszą odpowiedzialności za utracone w tym przypadku dane.</w:t>
      </w:r>
    </w:p>
    <w:p w14:paraId="63A0CADA" w14:textId="77777777" w:rsidR="00A65351" w:rsidRDefault="00C26E7D">
      <w:r>
        <w:rPr>
          <w:noProof/>
          <w:lang w:eastAsia="pl-PL"/>
        </w:rPr>
        <mc:AlternateContent>
          <mc:Choice Requires="wps">
            <w:drawing>
              <wp:anchor distT="0" distB="0" distL="0" distR="89535" simplePos="0" relativeHeight="251657728" behindDoc="0" locked="0" layoutInCell="1" allowOverlap="1" wp14:anchorId="655C2066" wp14:editId="1A53D6AD">
                <wp:simplePos x="0" y="0"/>
                <wp:positionH relativeFrom="margin">
                  <wp:posOffset>-44450</wp:posOffset>
                </wp:positionH>
                <wp:positionV relativeFrom="paragraph">
                  <wp:posOffset>721360</wp:posOffset>
                </wp:positionV>
                <wp:extent cx="6734175" cy="612775"/>
                <wp:effectExtent l="3175" t="5080" r="6350" b="12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612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193"/>
                              <w:gridCol w:w="5413"/>
                            </w:tblGrid>
                            <w:tr w:rsidR="00A65351" w14:paraId="30319DED" w14:textId="77777777">
                              <w:tc>
                                <w:tcPr>
                                  <w:tcW w:w="5193" w:type="dxa"/>
                                  <w:shd w:val="clear" w:color="auto" w:fill="auto"/>
                                </w:tcPr>
                                <w:p w14:paraId="141599F5" w14:textId="77777777" w:rsidR="00A65351" w:rsidRDefault="00A65351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5413" w:type="dxa"/>
                                  <w:shd w:val="clear" w:color="auto" w:fill="auto"/>
                                </w:tcPr>
                                <w:p w14:paraId="1BC002A1" w14:textId="77777777" w:rsidR="00A65351" w:rsidRDefault="00A65351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>................................................</w:t>
                                  </w:r>
                                </w:p>
                              </w:tc>
                            </w:tr>
                            <w:tr w:rsidR="00A65351" w14:paraId="249C9B07" w14:textId="77777777">
                              <w:tc>
                                <w:tcPr>
                                  <w:tcW w:w="5193" w:type="dxa"/>
                                  <w:shd w:val="clear" w:color="auto" w:fill="auto"/>
                                </w:tcPr>
                                <w:p w14:paraId="7A8452DA" w14:textId="77777777" w:rsidR="00A65351" w:rsidRDefault="00A65351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16B7985" w14:textId="77777777" w:rsidR="00A65351" w:rsidRDefault="00A65351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5413" w:type="dxa"/>
                                  <w:shd w:val="clear" w:color="auto" w:fill="auto"/>
                                </w:tcPr>
                                <w:p w14:paraId="5321B4C3" w14:textId="77777777" w:rsidR="00A65351" w:rsidRDefault="00A65351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Podpis i pieczęć WNIOSKODAWCY</w:t>
                                  </w:r>
                                </w:p>
                                <w:p w14:paraId="4F2087B0" w14:textId="77777777" w:rsidR="00A65351" w:rsidRDefault="00A65351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E024587" w14:textId="77777777" w:rsidR="00A65351" w:rsidRDefault="00A65351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83216AC" w14:textId="77777777" w:rsidR="00A65351" w:rsidRDefault="00A65351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F42D84" w14:textId="77777777" w:rsidR="00A65351" w:rsidRDefault="00A6535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5C20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5pt;margin-top:56.8pt;width:530.25pt;height:48.25pt;z-index:251657728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193"/>
                        <w:gridCol w:w="5413"/>
                      </w:tblGrid>
                      <w:tr w:rsidR="00A65351" w14:paraId="30319DED" w14:textId="77777777">
                        <w:tc>
                          <w:tcPr>
                            <w:tcW w:w="5193" w:type="dxa"/>
                            <w:shd w:val="clear" w:color="auto" w:fill="auto"/>
                          </w:tcPr>
                          <w:p w14:paraId="141599F5" w14:textId="77777777" w:rsidR="00A65351" w:rsidRDefault="00A6535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............................................</w:t>
                            </w:r>
                          </w:p>
                        </w:tc>
                        <w:tc>
                          <w:tcPr>
                            <w:tcW w:w="5413" w:type="dxa"/>
                            <w:shd w:val="clear" w:color="auto" w:fill="auto"/>
                          </w:tcPr>
                          <w:p w14:paraId="1BC002A1" w14:textId="77777777" w:rsidR="00A65351" w:rsidRDefault="00A6535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................................................</w:t>
                            </w:r>
                          </w:p>
                        </w:tc>
                      </w:tr>
                      <w:tr w:rsidR="00A65351" w14:paraId="249C9B07" w14:textId="77777777">
                        <w:tc>
                          <w:tcPr>
                            <w:tcW w:w="5193" w:type="dxa"/>
                            <w:shd w:val="clear" w:color="auto" w:fill="auto"/>
                          </w:tcPr>
                          <w:p w14:paraId="7A8452DA" w14:textId="77777777" w:rsidR="00A65351" w:rsidRDefault="00A65351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16B7985" w14:textId="77777777" w:rsidR="00A65351" w:rsidRDefault="00A6535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5413" w:type="dxa"/>
                            <w:shd w:val="clear" w:color="auto" w:fill="auto"/>
                          </w:tcPr>
                          <w:p w14:paraId="5321B4C3" w14:textId="77777777" w:rsidR="00A65351" w:rsidRDefault="00A6535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Podpis i pieczęć WNIOSKODAWCY</w:t>
                            </w:r>
                          </w:p>
                          <w:p w14:paraId="4F2087B0" w14:textId="77777777" w:rsidR="00A65351" w:rsidRDefault="00A6535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E024587" w14:textId="77777777" w:rsidR="00A65351" w:rsidRDefault="00A6535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83216AC" w14:textId="77777777" w:rsidR="00A65351" w:rsidRDefault="00A6535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6F42D84" w14:textId="77777777" w:rsidR="00A65351" w:rsidRDefault="00A65351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93060E" w14:textId="77777777" w:rsidR="00A52BD8" w:rsidRDefault="00A52BD8"/>
    <w:sectPr w:rsidR="00A52BD8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05D01" w14:textId="77777777" w:rsidR="00A608CE" w:rsidRDefault="00A608CE">
      <w:r>
        <w:separator/>
      </w:r>
    </w:p>
  </w:endnote>
  <w:endnote w:type="continuationSeparator" w:id="0">
    <w:p w14:paraId="6CB7E5E7" w14:textId="77777777" w:rsidR="00A608CE" w:rsidRDefault="00A608CE">
      <w:r>
        <w:continuationSeparator/>
      </w:r>
    </w:p>
  </w:endnote>
  <w:endnote w:type="continuationNotice" w:id="1">
    <w:p w14:paraId="0385C0A4" w14:textId="77777777" w:rsidR="00A608CE" w:rsidRDefault="00A608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EEB48" w14:textId="77777777" w:rsidR="00A608CE" w:rsidRDefault="00A608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3D6CF" w14:textId="77777777" w:rsidR="00A608CE" w:rsidRDefault="00A608CE">
      <w:r>
        <w:separator/>
      </w:r>
    </w:p>
  </w:footnote>
  <w:footnote w:type="continuationSeparator" w:id="0">
    <w:p w14:paraId="6F1EA811" w14:textId="77777777" w:rsidR="00A608CE" w:rsidRDefault="00A608CE">
      <w:r>
        <w:continuationSeparator/>
      </w:r>
    </w:p>
  </w:footnote>
  <w:footnote w:type="continuationNotice" w:id="1">
    <w:p w14:paraId="76BA4988" w14:textId="77777777" w:rsidR="00A608CE" w:rsidRDefault="00A608CE"/>
  </w:footnote>
  <w:footnote w:id="2">
    <w:p w14:paraId="09717A71" w14:textId="77777777" w:rsidR="00A65351" w:rsidRDefault="00A65351">
      <w:pPr>
        <w:pStyle w:val="Tekstprzypisudolnego"/>
      </w:pPr>
      <w:r>
        <w:rPr>
          <w:rStyle w:val="Znakiprzypiswdolnych"/>
        </w:rPr>
        <w:footnoteRef/>
      </w:r>
      <w:r>
        <w:t>Właściciel instalacji/systemu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CF96F" w14:textId="77777777" w:rsidR="00A608CE" w:rsidRDefault="00A608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cs="Arial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5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ascii="Arial" w:hAnsi="Arial" w:cs="Arial" w:hint="default"/>
        <w:b/>
        <w:szCs w:val="24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1514137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eastAsia="Times New Roman" w:cs="Arial" w:hint="default"/>
        <w:b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440" w:hanging="720"/>
      </w:pPr>
      <w:rPr>
        <w:rFonts w:cs="Arial" w:hint="default"/>
        <w:b w:val="0"/>
        <w:szCs w:val="24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2160" w:hanging="1080"/>
      </w:pPr>
      <w:rPr>
        <w:rFonts w:cs="Arial" w:hint="default"/>
        <w:b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Times New Roman" w:cs="Arial" w:hint="default"/>
        <w:b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eastAsia="Times New Roman" w:cs="Arial" w:hint="default"/>
        <w:b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eastAsia="Times New Roman" w:cs="Arial" w:hint="default"/>
        <w:b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eastAsia="Times New Roman" w:cs="Arial" w:hint="default"/>
        <w:b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eastAsia="Times New Roman" w:cs="Arial" w:hint="default"/>
        <w:b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  <w:b/>
      </w:rPr>
    </w:lvl>
    <w:lvl w:ilvl="1">
      <w:start w:val="2"/>
      <w:numFmt w:val="decimal"/>
      <w:suff w:val="space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cs="Arial" w:hint="default"/>
        <w:b/>
        <w:szCs w:val="24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080" w:hanging="720"/>
      </w:pPr>
      <w:rPr>
        <w:rFonts w:cs="Arial" w:hint="default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2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sz w:val="18"/>
      </w:rPr>
    </w:lvl>
  </w:abstractNum>
  <w:num w:numId="1" w16cid:durableId="1676228988">
    <w:abstractNumId w:val="0"/>
  </w:num>
  <w:num w:numId="2" w16cid:durableId="819036128">
    <w:abstractNumId w:val="1"/>
  </w:num>
  <w:num w:numId="3" w16cid:durableId="482546075">
    <w:abstractNumId w:val="2"/>
  </w:num>
  <w:num w:numId="4" w16cid:durableId="1393305669">
    <w:abstractNumId w:val="3"/>
  </w:num>
  <w:num w:numId="5" w16cid:durableId="1724788080">
    <w:abstractNumId w:val="4"/>
  </w:num>
  <w:num w:numId="6" w16cid:durableId="1058551915">
    <w:abstractNumId w:val="5"/>
  </w:num>
  <w:num w:numId="7" w16cid:durableId="765150896">
    <w:abstractNumId w:val="6"/>
  </w:num>
  <w:num w:numId="8" w16cid:durableId="14028750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D8"/>
    <w:rsid w:val="000852C6"/>
    <w:rsid w:val="00141CF0"/>
    <w:rsid w:val="00254CEA"/>
    <w:rsid w:val="002F1856"/>
    <w:rsid w:val="003E3F93"/>
    <w:rsid w:val="003F3D03"/>
    <w:rsid w:val="004322B6"/>
    <w:rsid w:val="00553743"/>
    <w:rsid w:val="005E4232"/>
    <w:rsid w:val="00697312"/>
    <w:rsid w:val="007A73FB"/>
    <w:rsid w:val="009213EA"/>
    <w:rsid w:val="00A52BD8"/>
    <w:rsid w:val="00A608CE"/>
    <w:rsid w:val="00A65351"/>
    <w:rsid w:val="00A93AC0"/>
    <w:rsid w:val="00B00188"/>
    <w:rsid w:val="00B37776"/>
    <w:rsid w:val="00C26E7D"/>
    <w:rsid w:val="00C60770"/>
    <w:rsid w:val="00CA7639"/>
    <w:rsid w:val="00D25EE5"/>
    <w:rsid w:val="00D676FE"/>
    <w:rsid w:val="00E63202"/>
    <w:rsid w:val="00E81E2A"/>
    <w:rsid w:val="00F0053F"/>
    <w:rsid w:val="00F20295"/>
    <w:rsid w:val="00F52DEE"/>
    <w:rsid w:val="00F5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76076E"/>
  <w15:chartTrackingRefBased/>
  <w15:docId w15:val="{4F391E53-57E3-4994-ABBA-ED27B542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eastAsia="Calibri" w:hAnsi="Arial" w:cs="Arial"/>
      <w:sz w:val="24"/>
      <w:szCs w:val="22"/>
      <w:lang w:eastAsia="ar-SA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before="60" w:after="60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</w:rPr>
  </w:style>
  <w:style w:type="character" w:customStyle="1" w:styleId="WW8Num1z1">
    <w:name w:val="WW8Num1z1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hint="default"/>
      <w:sz w:val="20"/>
    </w:rPr>
  </w:style>
  <w:style w:type="character" w:customStyle="1" w:styleId="WW8Num5z0">
    <w:name w:val="WW8Num5z0"/>
    <w:rPr>
      <w:rFonts w:cs="Arial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 w:hint="default"/>
      <w:b/>
      <w:szCs w:val="24"/>
    </w:rPr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2">
    <w:name w:val="WW8Num6z2"/>
    <w:rPr>
      <w:rFonts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/>
    </w:rPr>
  </w:style>
  <w:style w:type="character" w:customStyle="1" w:styleId="WW8Num8z1">
    <w:name w:val="WW8Num8z1"/>
    <w:rPr>
      <w:rFonts w:eastAsia="Times New Roman" w:cs="Arial" w:hint="default"/>
      <w:b/>
      <w:szCs w:val="24"/>
    </w:rPr>
  </w:style>
  <w:style w:type="character" w:customStyle="1" w:styleId="WW8Num8z2">
    <w:name w:val="WW8Num8z2"/>
    <w:rPr>
      <w:rFonts w:cs="Arial" w:hint="default"/>
      <w:b w:val="0"/>
      <w:szCs w:val="24"/>
    </w:rPr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  <w:rPr>
      <w:rFonts w:hint="default"/>
      <w:b w:val="0"/>
    </w:rPr>
  </w:style>
  <w:style w:type="character" w:customStyle="1" w:styleId="WW8Num9z2">
    <w:name w:val="WW8Num9z2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  <w:rPr>
      <w:rFonts w:hint="default"/>
      <w:sz w:val="20"/>
    </w:rPr>
  </w:style>
  <w:style w:type="character" w:customStyle="1" w:styleId="WW8Num16z0">
    <w:name w:val="WW8Num16z0"/>
    <w:rPr>
      <w:rFonts w:cs="Arial" w:hint="default"/>
      <w:b/>
      <w:szCs w:val="24"/>
    </w:rPr>
  </w:style>
  <w:style w:type="character" w:customStyle="1" w:styleId="WW8Num16z1">
    <w:name w:val="WW8Num16z1"/>
    <w:rPr>
      <w:rFonts w:cs="Arial" w:hint="default"/>
      <w:b w:val="0"/>
      <w:szCs w:val="24"/>
    </w:rPr>
  </w:style>
  <w:style w:type="character" w:customStyle="1" w:styleId="WW8Num16z2">
    <w:name w:val="WW8Num16z2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hint="default"/>
      <w:sz w:val="20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  <w:rPr>
      <w:rFonts w:hint="default"/>
      <w:sz w:val="20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/>
      <w:sz w:val="18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Arial" w:hAnsi="Arial" w:cs="Arial"/>
      <w:sz w:val="24"/>
      <w:szCs w:val="22"/>
    </w:rPr>
  </w:style>
  <w:style w:type="character" w:customStyle="1" w:styleId="StopkaZnak">
    <w:name w:val="Stopka Znak"/>
    <w:rPr>
      <w:rFonts w:ascii="Arial" w:hAnsi="Arial" w:cs="Arial"/>
      <w:sz w:val="24"/>
      <w:szCs w:val="22"/>
    </w:rPr>
  </w:style>
  <w:style w:type="character" w:customStyle="1" w:styleId="TekstprzypisudolnegoZnak">
    <w:name w:val="Tekst przypisu dolnego Znak"/>
    <w:rPr>
      <w:rFonts w:ascii="Arial" w:eastAsia="Times New Roman" w:hAnsi="Arial" w:cs="Aria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sz w:val="24"/>
    </w:rPr>
  </w:style>
  <w:style w:type="character" w:customStyle="1" w:styleId="TekstpodstawowyZnak">
    <w:name w:val="Tekst podstawowy Znak"/>
    <w:rPr>
      <w:rFonts w:ascii="Arial" w:eastAsia="Times New Roman" w:hAnsi="Arial" w:cs="Arial"/>
      <w:sz w:val="24"/>
    </w:rPr>
  </w:style>
  <w:style w:type="character" w:customStyle="1" w:styleId="Tekstpodstawowywcity2Znak">
    <w:name w:val="Tekst podstawowy wcięty 2 Znak"/>
    <w:rPr>
      <w:rFonts w:ascii="Arial" w:eastAsia="Times New Roman" w:hAnsi="Arial" w:cs="Arial"/>
      <w:sz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Arial" w:hAnsi="Arial" w:cs="Arial"/>
    </w:rPr>
  </w:style>
  <w:style w:type="character" w:customStyle="1" w:styleId="TematkomentarzaZnak">
    <w:name w:val="Temat komentarza Znak"/>
    <w:rPr>
      <w:rFonts w:ascii="Arial" w:hAnsi="Arial" w:cs="Arial"/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styleId="Hipercze">
    <w:name w:val="Hyperlink"/>
    <w:rPr>
      <w:color w:val="0000FF"/>
      <w:u w:val="single"/>
    </w:rPr>
  </w:style>
  <w:style w:type="character" w:customStyle="1" w:styleId="TekstprzypisukocowegoZnak">
    <w:name w:val="Tekst przypisu końcowego Znak"/>
    <w:rPr>
      <w:rFonts w:ascii="Arial" w:hAnsi="Arial" w:cs="Arial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Microsoft YaHei"/>
      <w:sz w:val="28"/>
      <w:szCs w:val="28"/>
    </w:rPr>
  </w:style>
  <w:style w:type="paragraph" w:styleId="Tekstpodstawowy">
    <w:name w:val="Body Text"/>
    <w:basedOn w:val="Normalny"/>
    <w:pPr>
      <w:spacing w:after="120"/>
      <w:jc w:val="both"/>
    </w:pPr>
    <w:rPr>
      <w:rFonts w:eastAsia="Times New Roman"/>
      <w:szCs w:val="20"/>
    </w:r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pPr>
      <w:jc w:val="both"/>
    </w:pPr>
    <w:rPr>
      <w:rFonts w:eastAsia="Times New Roman"/>
      <w:sz w:val="20"/>
      <w:szCs w:val="20"/>
    </w:rPr>
  </w:style>
  <w:style w:type="paragraph" w:customStyle="1" w:styleId="styl0">
    <w:name w:val="styl0"/>
    <w:basedOn w:val="Normalny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Tekstpodstawowywcity21">
    <w:name w:val="Tekst podstawowy wcięty 21"/>
    <w:basedOn w:val="Normalny"/>
    <w:pPr>
      <w:ind w:left="1843" w:hanging="1843"/>
      <w:jc w:val="both"/>
    </w:pPr>
    <w:rPr>
      <w:rFonts w:eastAsia="Times New Roman"/>
      <w:szCs w:val="20"/>
    </w:rPr>
  </w:style>
  <w:style w:type="paragraph" w:customStyle="1" w:styleId="Stylwyliczanie1">
    <w:name w:val="Styl wyliczanie1"/>
    <w:basedOn w:val="Normalny"/>
    <w:next w:val="Normalny"/>
    <w:pPr>
      <w:tabs>
        <w:tab w:val="center" w:pos="4536"/>
        <w:tab w:val="right" w:pos="9072"/>
      </w:tabs>
      <w:spacing w:before="120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Poprawka">
    <w:name w:val="Revision"/>
    <w:pPr>
      <w:suppressAutoHyphens/>
    </w:pPr>
    <w:rPr>
      <w:rFonts w:ascii="Arial" w:eastAsia="Calibri" w:hAnsi="Arial" w:cs="Arial"/>
      <w:sz w:val="24"/>
      <w:szCs w:val="22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ashavenergia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do@mashavenergia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ashavenergia.com/" TargetMode="External"/><Relationship Id="rId4" Type="http://schemas.openxmlformats.org/officeDocument/2006/relationships/styles" Target="styles.xml"/><Relationship Id="rId9" Type="http://schemas.openxmlformats.org/officeDocument/2006/relationships/hyperlink" Target="mailto:rodo@mashavenergia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E93E734CF6647AD0B12FED31550FE" ma:contentTypeVersion="14" ma:contentTypeDescription="Utwórz nowy dokument." ma:contentTypeScope="" ma:versionID="ce17a69e58a678af231527e3508f7914">
  <xsd:schema xmlns:xsd="http://www.w3.org/2001/XMLSchema" xmlns:xs="http://www.w3.org/2001/XMLSchema" xmlns:p="http://schemas.microsoft.com/office/2006/metadata/properties" xmlns:ns2="1e9feb3f-fc5e-4a03-91f2-cf3d32d5f206" xmlns:ns3="80406cbe-cfca-4830-b3a4-de0e37ab2ab7" targetNamespace="http://schemas.microsoft.com/office/2006/metadata/properties" ma:root="true" ma:fieldsID="d60dfc29e29061dee234d5996e76106d" ns2:_="" ns3:_="">
    <xsd:import namespace="1e9feb3f-fc5e-4a03-91f2-cf3d32d5f206"/>
    <xsd:import namespace="80406cbe-cfca-4830-b3a4-de0e37ab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eb3f-fc5e-4a03-91f2-cf3d32d5f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29847a3-42c4-4fcb-bc4f-791b2696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6cbe-cfca-4830-b3a4-de0e37ab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1994ca-737f-4650-9058-553b2d54d121}" ma:internalName="TaxCatchAll" ma:showField="CatchAllData" ma:web="80406cbe-cfca-4830-b3a4-de0e37ab2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F6A272-02A9-40A7-A53B-48547CA69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feb3f-fc5e-4a03-91f2-cf3d32d5f206"/>
    <ds:schemaRef ds:uri="80406cbe-cfca-4830-b3a4-de0e37ab2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FABECE-ACDB-4BF9-96BD-1A608E7940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Links>
    <vt:vector size="18" baseType="variant">
      <vt:variant>
        <vt:i4>6357089</vt:i4>
      </vt:variant>
      <vt:variant>
        <vt:i4>6</vt:i4>
      </vt:variant>
      <vt:variant>
        <vt:i4>0</vt:i4>
      </vt:variant>
      <vt:variant>
        <vt:i4>5</vt:i4>
      </vt:variant>
      <vt:variant>
        <vt:lpwstr>http://www.pse.pl/</vt:lpwstr>
      </vt:variant>
      <vt:variant>
        <vt:lpwstr/>
      </vt:variant>
      <vt:variant>
        <vt:i4>458805</vt:i4>
      </vt:variant>
      <vt:variant>
        <vt:i4>3</vt:i4>
      </vt:variant>
      <vt:variant>
        <vt:i4>0</vt:i4>
      </vt:variant>
      <vt:variant>
        <vt:i4>5</vt:i4>
      </vt:variant>
      <vt:variant>
        <vt:lpwstr>mailto:daneosobowe@pse.pl</vt:lpwstr>
      </vt:variant>
      <vt:variant>
        <vt:lpwstr/>
      </vt:variant>
      <vt:variant>
        <vt:i4>458805</vt:i4>
      </vt:variant>
      <vt:variant>
        <vt:i4>0</vt:i4>
      </vt:variant>
      <vt:variant>
        <vt:i4>0</vt:i4>
      </vt:variant>
      <vt:variant>
        <vt:i4>5</vt:i4>
      </vt:variant>
      <vt:variant>
        <vt:lpwstr>mailto:daneosobowe@pse.pl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Jakubowski, Janusz</dc:creator>
  <cp:keywords/>
  <cp:lastModifiedBy>Justyna Modliborska</cp:lastModifiedBy>
  <cp:revision>5</cp:revision>
  <cp:lastPrinted>1899-12-31T23:00:00Z</cp:lastPrinted>
  <dcterms:created xsi:type="dcterms:W3CDTF">2019-07-29T06:43:00Z</dcterms:created>
  <dcterms:modified xsi:type="dcterms:W3CDTF">2024-03-26T14:47:00Z</dcterms:modified>
</cp:coreProperties>
</file>